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095D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EA22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p w14:paraId="37BF26D4" w14:textId="77777777" w:rsidR="00F014DF" w:rsidRPr="00F014DF" w:rsidRDefault="00EA2290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 основная школа</w:t>
      </w:r>
    </w:p>
    <w:p w14:paraId="3B415806" w14:textId="77777777" w:rsid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AC32F" w14:textId="77777777" w:rsidR="00EA2290" w:rsidRDefault="00EA2290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B637" w14:textId="77777777" w:rsidR="00EA2290" w:rsidRPr="00F014DF" w:rsidRDefault="00EA2290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15B83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90"/>
        <w:gridCol w:w="2372"/>
        <w:gridCol w:w="3827"/>
      </w:tblGrid>
      <w:tr w:rsidR="00F014DF" w:rsidRPr="00F014DF" w14:paraId="6B917EC3" w14:textId="77777777" w:rsidTr="00EA2290">
        <w:tc>
          <w:tcPr>
            <w:tcW w:w="3690" w:type="dxa"/>
            <w:shd w:val="clear" w:color="auto" w:fill="FFFFFF"/>
            <w:hideMark/>
          </w:tcPr>
          <w:p w14:paraId="31C069E9" w14:textId="77777777" w:rsidR="00F014DF" w:rsidRPr="00547FA3" w:rsidRDefault="00F014DF" w:rsidP="00F014DF">
            <w:pPr>
              <w:tabs>
                <w:tab w:val="left" w:pos="9288"/>
              </w:tabs>
              <w:autoSpaceDN w:val="0"/>
              <w:spacing w:after="0" w:line="240" w:lineRule="auto"/>
              <w:ind w:left="237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FFFFFF"/>
            <w:hideMark/>
          </w:tcPr>
          <w:p w14:paraId="3DABE7C3" w14:textId="77777777" w:rsidR="00F014DF" w:rsidRPr="00547FA3" w:rsidRDefault="00F014DF" w:rsidP="00F014DF">
            <w:pPr>
              <w:tabs>
                <w:tab w:val="left" w:pos="9288"/>
              </w:tabs>
              <w:autoSpaceDN w:val="0"/>
              <w:spacing w:after="0" w:line="240" w:lineRule="auto"/>
              <w:ind w:left="-1038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hideMark/>
          </w:tcPr>
          <w:p w14:paraId="06E705B3" w14:textId="77777777" w:rsidR="00EA2290" w:rsidRDefault="00EA2290" w:rsidP="00F014DF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D2600B" w14:textId="77777777" w:rsidR="00EA2290" w:rsidRDefault="00EA2290" w:rsidP="00F014DF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BB72CC" w14:textId="77777777" w:rsidR="00F014DF" w:rsidRPr="00EA2290" w:rsidRDefault="00F014DF" w:rsidP="00EA2290">
            <w:pPr>
              <w:tabs>
                <w:tab w:val="left" w:pos="9288"/>
              </w:tabs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0E2FA5B3" w14:textId="77777777" w:rsidR="00F014DF" w:rsidRPr="00EA2290" w:rsidRDefault="00F014DF" w:rsidP="00EA2290">
            <w:pPr>
              <w:tabs>
                <w:tab w:val="left" w:pos="9288"/>
              </w:tabs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EA2290"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</w:t>
            </w:r>
            <w:r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90"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 ОШ</w:t>
            </w:r>
          </w:p>
          <w:p w14:paraId="54F4703C" w14:textId="77777777" w:rsidR="00F014DF" w:rsidRPr="00EA2290" w:rsidRDefault="00F9403C" w:rsidP="00EA2290">
            <w:pPr>
              <w:tabs>
                <w:tab w:val="left" w:pos="9288"/>
              </w:tabs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A2290"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Л.Н.Кол</w:t>
            </w:r>
            <w:r w:rsid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A2290"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цова</w:t>
            </w:r>
          </w:p>
          <w:p w14:paraId="40828E14" w14:textId="77777777" w:rsidR="00F014DF" w:rsidRPr="00EA2290" w:rsidRDefault="00EA2290" w:rsidP="00EA2290">
            <w:pPr>
              <w:tabs>
                <w:tab w:val="left" w:pos="9288"/>
              </w:tabs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______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14:paraId="47B8F574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D2B4D" w14:textId="77777777" w:rsidR="00F014DF" w:rsidRPr="00F014DF" w:rsidRDefault="00F014DF" w:rsidP="00F014DF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2D961" w14:textId="77777777" w:rsidR="00F014DF" w:rsidRPr="00F014DF" w:rsidRDefault="00F014DF" w:rsidP="00F014DF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A1EC0" w14:textId="77777777" w:rsidR="00F014DF" w:rsidRPr="00F014DF" w:rsidRDefault="00F014DF" w:rsidP="00F014DF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A94A6" w14:textId="77777777"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58989" w14:textId="77777777"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A0F74" w14:textId="77777777" w:rsidR="00EA2290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  <w:r w:rsidR="00EA22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0E8FC84F" w14:textId="77777777" w:rsidR="00755989" w:rsidRDefault="00755989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оздоровительного </w:t>
      </w:r>
      <w:r w:rsidR="00EA2290" w:rsidRPr="00EA229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лагеря </w:t>
      </w:r>
    </w:p>
    <w:p w14:paraId="3D043938" w14:textId="77777777" w:rsidR="00F014DF" w:rsidRPr="00EA2290" w:rsidRDefault="00EA2290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2290">
        <w:rPr>
          <w:rFonts w:ascii="Times New Roman" w:eastAsia="Times New Roman" w:hAnsi="Times New Roman" w:cs="Times New Roman"/>
          <w:sz w:val="40"/>
          <w:szCs w:val="40"/>
          <w:lang w:eastAsia="ru-RU"/>
        </w:rPr>
        <w:t>с дневным пребыванием детей</w:t>
      </w:r>
      <w:r w:rsidR="0075598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«Солнышко»</w:t>
      </w:r>
    </w:p>
    <w:p w14:paraId="6613EDDC" w14:textId="77777777" w:rsidR="00F014DF" w:rsidRPr="00EA2290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2290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EA2290" w:rsidRPr="00EA2290">
        <w:rPr>
          <w:rFonts w:ascii="Times New Roman" w:eastAsia="Times New Roman" w:hAnsi="Times New Roman" w:cs="Times New Roman"/>
          <w:b/>
          <w:sz w:val="36"/>
          <w:szCs w:val="36"/>
        </w:rPr>
        <w:t xml:space="preserve">Содружество </w:t>
      </w:r>
      <w:r w:rsidRPr="00EA2290">
        <w:rPr>
          <w:rFonts w:ascii="Times New Roman" w:eastAsia="Times New Roman" w:hAnsi="Times New Roman" w:cs="Times New Roman"/>
          <w:b/>
          <w:sz w:val="36"/>
          <w:szCs w:val="36"/>
        </w:rPr>
        <w:t>Орлят России»</w:t>
      </w:r>
    </w:p>
    <w:p w14:paraId="25990CEE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1D189" w14:textId="77777777" w:rsid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07520" w14:textId="77777777" w:rsidR="00755989" w:rsidRPr="00F014DF" w:rsidRDefault="00755989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A05F3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2ED08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C16C2" w14:textId="77777777" w:rsidR="00ED350A" w:rsidRDefault="00ED350A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1FBED" w14:textId="77777777" w:rsidR="00EA2290" w:rsidRDefault="00EA2290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A78DA" w14:textId="77777777" w:rsidR="00EA2290" w:rsidRPr="00F014DF" w:rsidRDefault="00EA2290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B4786" w14:textId="77777777" w:rsidR="00F014DF" w:rsidRDefault="00F014DF" w:rsidP="00EA229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EA2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 7-1</w:t>
      </w:r>
      <w:r w:rsidR="004E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A2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14:paraId="1FF38AC4" w14:textId="77777777" w:rsidR="00EA2290" w:rsidRPr="00F014DF" w:rsidRDefault="00EA2290" w:rsidP="00EA229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реализации:2025 год</w:t>
      </w:r>
    </w:p>
    <w:p w14:paraId="5D1F45B0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16288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DBCF7" w14:textId="77777777"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4D76" w14:textId="77777777" w:rsidR="00F014DF" w:rsidRPr="00F014DF" w:rsidRDefault="00F014DF" w:rsidP="00F014D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379EA" w14:textId="77777777"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8DBE1" w14:textId="77777777" w:rsidR="00EA2290" w:rsidRDefault="00EA2290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8005B" w14:textId="77777777" w:rsidR="00EA2290" w:rsidRDefault="00EA2290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2970D" w14:textId="77777777" w:rsidR="00EA2290" w:rsidRDefault="00EA2290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98817" w14:textId="77777777" w:rsidR="00EA2290" w:rsidRDefault="00EA2290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6C74E" w14:textId="77777777" w:rsidR="00EA2290" w:rsidRDefault="00EA2290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8C9DD" w14:textId="77777777" w:rsidR="00F014DF" w:rsidRPr="00F014DF" w:rsidRDefault="00EA2290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C34E48C" w14:textId="77777777" w:rsidR="00F014DF" w:rsidRPr="00F014DF" w:rsidRDefault="00F014DF" w:rsidP="00F014DF">
      <w:pPr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F014DF" w:rsidRPr="00F014DF" w:rsidSect="00EA2290"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430B0B7" w14:textId="77777777" w:rsidR="00F014DF" w:rsidRPr="00F014DF" w:rsidRDefault="00EA2290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="00F014DF" w:rsidRPr="00F014DF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p w14:paraId="6AF83EDC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906AB8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5AE4CB" w14:textId="77777777" w:rsidR="00F014DF" w:rsidRPr="00F014DF" w:rsidRDefault="00FA4F07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1.Информационная карта программы</w:t>
      </w:r>
    </w:p>
    <w:p w14:paraId="6D081251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2. Пояснительная записка</w:t>
      </w:r>
    </w:p>
    <w:p w14:paraId="69B38DB5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3. Целевой блок</w:t>
      </w:r>
    </w:p>
    <w:p w14:paraId="28504254" w14:textId="77777777"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14:paraId="2A0D67BC" w14:textId="77777777"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14:paraId="5F515B41" w14:textId="77777777"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14:paraId="4F26C326" w14:textId="77777777" w:rsidR="00F014DF" w:rsidRPr="00F014DF" w:rsidRDefault="00D460C5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.Ресурсное обеспечение</w:t>
      </w:r>
    </w:p>
    <w:p w14:paraId="1D197048" w14:textId="77777777"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Материально - техническое</w:t>
      </w:r>
    </w:p>
    <w:p w14:paraId="73F54E13" w14:textId="77777777"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Кадровое</w:t>
      </w:r>
    </w:p>
    <w:p w14:paraId="24C11987" w14:textId="77777777"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</w:p>
    <w:p w14:paraId="1EFD15CE" w14:textId="77777777"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</w:p>
    <w:p w14:paraId="6E3A376E" w14:textId="77777777" w:rsidR="00F014DF" w:rsidRPr="00F014DF" w:rsidRDefault="00593385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.Механизмы оценки результативности программы</w:t>
      </w:r>
    </w:p>
    <w:p w14:paraId="4A6D6E9F" w14:textId="77777777" w:rsidR="00F014DF" w:rsidRPr="00F014DF" w:rsidRDefault="00593385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.Список литературы</w:t>
      </w:r>
    </w:p>
    <w:p w14:paraId="6339A6BF" w14:textId="77777777" w:rsidR="00F014DF" w:rsidRDefault="00593385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B611E">
        <w:rPr>
          <w:rFonts w:ascii="Times New Roman" w:eastAsia="Times New Roman" w:hAnsi="Times New Roman" w:cs="Times New Roman"/>
          <w:sz w:val="28"/>
          <w:szCs w:val="28"/>
        </w:rPr>
        <w:t>.План работы лагеря с дневным пребыванием детей по программе «Содружество Орлят России» в весенние каникулы</w:t>
      </w:r>
    </w:p>
    <w:p w14:paraId="35BED730" w14:textId="77777777" w:rsidR="000B611E" w:rsidRDefault="000B611E" w:rsidP="000B61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План работы лагеря с дневным пребыванием детей по программе «Содружество Орлят России» в летние каникулы</w:t>
      </w:r>
    </w:p>
    <w:p w14:paraId="75521231" w14:textId="77777777" w:rsidR="000B611E" w:rsidRPr="00F014DF" w:rsidRDefault="000B611E" w:rsidP="000B61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План работы лагеря с дневным пребыванием детей по программе «Содружество Орлят России» в осенние каникулы</w:t>
      </w:r>
    </w:p>
    <w:p w14:paraId="6890E61F" w14:textId="77777777" w:rsidR="000B611E" w:rsidRPr="00F014DF" w:rsidRDefault="000B611E" w:rsidP="000B61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D92B13" w14:textId="77777777" w:rsidR="000B611E" w:rsidRPr="00F014DF" w:rsidRDefault="000B611E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563C63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6577C8D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521E38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A5DFA87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60B8A7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98AD91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4777C7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CB00E9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1EEA89C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C74AD5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78E7EE8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0A76698" w14:textId="77777777"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117A6AA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61B29B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0DBF0C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186707ED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43A7DD66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19E564C7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1057EE27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18580910" w14:textId="77777777"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04607BD0" w14:textId="77777777" w:rsidR="00D460C5" w:rsidRDefault="00D460C5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047A9B9B" w14:textId="77777777" w:rsidR="00D460C5" w:rsidRDefault="00D460C5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6EB02FE5" w14:textId="77777777" w:rsidR="00D460C5" w:rsidRDefault="00D460C5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782A52EF" w14:textId="77777777" w:rsidR="00D460C5" w:rsidRDefault="00D460C5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0ABC86A6" w14:textId="77777777" w:rsidR="00D460C5" w:rsidRDefault="00D460C5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7D865077" w14:textId="77777777" w:rsidR="00D460C5" w:rsidRDefault="00D460C5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24C9CDFB" w14:textId="77777777" w:rsidR="00D460C5" w:rsidRDefault="00D460C5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14:paraId="6CEFED9F" w14:textId="77777777" w:rsidR="00755989" w:rsidRDefault="00755989" w:rsidP="007559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4096567"/>
      <w:r w:rsidRPr="00933F91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2662"/>
        <w:gridCol w:w="6529"/>
      </w:tblGrid>
      <w:tr w:rsidR="00755989" w:rsidRPr="00755989" w14:paraId="35FB95B8" w14:textId="77777777" w:rsidTr="00CE3BB3">
        <w:trPr>
          <w:trHeight w:val="1134"/>
          <w:tblCellSpacing w:w="20" w:type="dxa"/>
        </w:trPr>
        <w:tc>
          <w:tcPr>
            <w:tcW w:w="530" w:type="dxa"/>
            <w:shd w:val="clear" w:color="auto" w:fill="auto"/>
          </w:tcPr>
          <w:p w14:paraId="4B7BEBFD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14:paraId="6C19333B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705" w:type="dxa"/>
            <w:shd w:val="clear" w:color="auto" w:fill="auto"/>
          </w:tcPr>
          <w:p w14:paraId="1DCF54F9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оздоровительного </w:t>
            </w: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 xml:space="preserve">лагеря с дневным пребыванием детей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«Солнышко» </w:t>
            </w: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 xml:space="preserve">на базе МБОУ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Богородская ОШ  «Содружество Орлят России»</w:t>
            </w:r>
          </w:p>
        </w:tc>
      </w:tr>
      <w:tr w:rsidR="00755989" w:rsidRPr="00755989" w14:paraId="075A3DB8" w14:textId="77777777" w:rsidTr="00CE3BB3">
        <w:trPr>
          <w:trHeight w:val="681"/>
          <w:tblCellSpacing w:w="20" w:type="dxa"/>
        </w:trPr>
        <w:tc>
          <w:tcPr>
            <w:tcW w:w="530" w:type="dxa"/>
            <w:shd w:val="clear" w:color="auto" w:fill="auto"/>
          </w:tcPr>
          <w:p w14:paraId="0FAB95B4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449AD669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03204095" w14:textId="77777777" w:rsidR="00755989" w:rsidRPr="00755989" w:rsidRDefault="00755989" w:rsidP="00FA4F07">
            <w:pPr>
              <w:spacing w:after="0" w:line="276" w:lineRule="auto"/>
              <w:ind w:left="2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Организация отдыха и оздоровления обучающихся в 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каникул для учащихся первых-</w:t>
            </w:r>
            <w:r>
              <w:rPr>
                <w:rFonts w:ascii="Times New Roman" w:hAnsi="Times New Roman"/>
                <w:sz w:val="28"/>
                <w:szCs w:val="28"/>
              </w:rPr>
              <w:t>четвертых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 xml:space="preserve"> классов.</w:t>
            </w:r>
            <w:r w:rsidRPr="007559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Pr="007559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Содружество </w:t>
            </w:r>
            <w:r w:rsidRPr="0075598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Орлят России»</w:t>
            </w:r>
          </w:p>
        </w:tc>
      </w:tr>
      <w:tr w:rsidR="00755989" w:rsidRPr="00755989" w14:paraId="02719FAE" w14:textId="77777777" w:rsidTr="00CE3BB3">
        <w:trPr>
          <w:trHeight w:val="1004"/>
          <w:tblCellSpacing w:w="20" w:type="dxa"/>
        </w:trPr>
        <w:tc>
          <w:tcPr>
            <w:tcW w:w="530" w:type="dxa"/>
            <w:shd w:val="clear" w:color="auto" w:fill="auto"/>
          </w:tcPr>
          <w:p w14:paraId="2BFE680E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59EAB1FF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1BBB7B30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 xml:space="preserve">Данная программа по своей направленности является </w:t>
            </w:r>
            <w:r w:rsidRPr="00FA4F07">
              <w:rPr>
                <w:rFonts w:ascii="Times New Roman" w:hAnsi="Times New Roman"/>
                <w:sz w:val="28"/>
                <w:szCs w:val="28"/>
              </w:rPr>
              <w:t>общеразвивающей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755989" w:rsidRPr="00755989" w14:paraId="0465D8D0" w14:textId="77777777" w:rsidTr="00CE3BB3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14:paraId="5C079560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29FA6270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Краткое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059F3603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 xml:space="preserve">Программа содержит: </w:t>
            </w:r>
          </w:p>
          <w:p w14:paraId="47E7C3F7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- пояснительную записку;</w:t>
            </w:r>
          </w:p>
          <w:p w14:paraId="2155C162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- план-сетку мероприятий, реализующих программу;</w:t>
            </w:r>
          </w:p>
          <w:p w14:paraId="71E8A098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- ожидаемые результаты и условия реализации.</w:t>
            </w:r>
          </w:p>
        </w:tc>
      </w:tr>
      <w:tr w:rsidR="00755989" w:rsidRPr="00755989" w14:paraId="6E9EA4EA" w14:textId="77777777" w:rsidTr="00CE3BB3">
        <w:trPr>
          <w:tblCellSpacing w:w="20" w:type="dxa"/>
        </w:trPr>
        <w:tc>
          <w:tcPr>
            <w:tcW w:w="530" w:type="dxa"/>
            <w:shd w:val="clear" w:color="auto" w:fill="auto"/>
          </w:tcPr>
          <w:p w14:paraId="523B6520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14:paraId="4BA353FE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Количество, возраст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учащихся.</w:t>
            </w:r>
          </w:p>
        </w:tc>
        <w:tc>
          <w:tcPr>
            <w:tcW w:w="6705" w:type="dxa"/>
            <w:shd w:val="clear" w:color="auto" w:fill="auto"/>
          </w:tcPr>
          <w:p w14:paraId="53DA092B" w14:textId="77777777" w:rsidR="00755989" w:rsidRPr="00755989" w:rsidRDefault="00755989" w:rsidP="00F223F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человек,  возраст 7-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E446A">
              <w:rPr>
                <w:rFonts w:ascii="Times New Roman" w:hAnsi="Times New Roman"/>
                <w:sz w:val="28"/>
                <w:szCs w:val="28"/>
              </w:rPr>
              <w:t>1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755989" w:rsidRPr="00755989" w14:paraId="1573CED0" w14:textId="77777777" w:rsidTr="00CE3BB3">
        <w:trPr>
          <w:tblCellSpacing w:w="20" w:type="dxa"/>
        </w:trPr>
        <w:tc>
          <w:tcPr>
            <w:tcW w:w="530" w:type="dxa"/>
            <w:shd w:val="clear" w:color="auto" w:fill="auto"/>
          </w:tcPr>
          <w:p w14:paraId="57298D3B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5598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14:paraId="701C03BF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6705" w:type="dxa"/>
            <w:shd w:val="clear" w:color="auto" w:fill="auto"/>
          </w:tcPr>
          <w:p w14:paraId="7DC8A521" w14:textId="77777777" w:rsidR="00755989" w:rsidRPr="00755989" w:rsidRDefault="00755989" w:rsidP="00FA4F0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989">
              <w:rPr>
                <w:rFonts w:ascii="Times New Roman" w:hAnsi="Times New Roman"/>
                <w:sz w:val="28"/>
                <w:szCs w:val="28"/>
              </w:rPr>
              <w:t>По продолжительности программа является краткосрочн</w:t>
            </w:r>
            <w:r w:rsidR="00FA4F07">
              <w:rPr>
                <w:rFonts w:ascii="Times New Roman" w:hAnsi="Times New Roman"/>
                <w:sz w:val="28"/>
                <w:szCs w:val="28"/>
              </w:rPr>
              <w:t>ой, т.е. реализуется в течение 3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 xml:space="preserve"> лагерн</w:t>
            </w:r>
            <w:r w:rsidR="00FA4F07">
              <w:rPr>
                <w:rFonts w:ascii="Times New Roman" w:hAnsi="Times New Roman"/>
                <w:sz w:val="28"/>
                <w:szCs w:val="28"/>
              </w:rPr>
              <w:t>ых</w:t>
            </w:r>
            <w:r w:rsidRPr="00755989">
              <w:rPr>
                <w:rFonts w:ascii="Times New Roman" w:hAnsi="Times New Roman"/>
                <w:sz w:val="28"/>
                <w:szCs w:val="28"/>
              </w:rPr>
              <w:t xml:space="preserve"> смен –</w:t>
            </w:r>
            <w:r w:rsidR="00FA4F07">
              <w:rPr>
                <w:rFonts w:ascii="Times New Roman" w:hAnsi="Times New Roman"/>
                <w:sz w:val="28"/>
                <w:szCs w:val="28"/>
              </w:rPr>
              <w:t xml:space="preserve"> весна (смена 5 дней), лето (смена 21 день), осень (смена 5 дней)</w:t>
            </w:r>
          </w:p>
        </w:tc>
      </w:tr>
    </w:tbl>
    <w:p w14:paraId="16D1C3BA" w14:textId="77777777" w:rsidR="00755989" w:rsidRDefault="00755989" w:rsidP="00755989">
      <w:pPr>
        <w:spacing w:after="0" w:line="360" w:lineRule="auto"/>
        <w:jc w:val="center"/>
        <w:rPr>
          <w:rStyle w:val="af"/>
        </w:rPr>
      </w:pPr>
    </w:p>
    <w:p w14:paraId="084E78F6" w14:textId="77777777" w:rsidR="00FA4F07" w:rsidRDefault="00FA4F07" w:rsidP="00755989">
      <w:pPr>
        <w:spacing w:after="0" w:line="360" w:lineRule="auto"/>
        <w:jc w:val="center"/>
        <w:rPr>
          <w:rStyle w:val="af"/>
        </w:rPr>
      </w:pPr>
    </w:p>
    <w:p w14:paraId="4583264C" w14:textId="77777777" w:rsidR="00FA4F07" w:rsidRDefault="00FA4F07" w:rsidP="00755989">
      <w:pPr>
        <w:spacing w:after="0" w:line="360" w:lineRule="auto"/>
        <w:jc w:val="center"/>
        <w:rPr>
          <w:rStyle w:val="af"/>
        </w:rPr>
      </w:pPr>
    </w:p>
    <w:p w14:paraId="5360FC89" w14:textId="77777777" w:rsidR="00FA4F07" w:rsidRDefault="00FA4F07" w:rsidP="00755989">
      <w:pPr>
        <w:spacing w:after="0" w:line="360" w:lineRule="auto"/>
        <w:jc w:val="center"/>
        <w:rPr>
          <w:rStyle w:val="af"/>
        </w:rPr>
      </w:pPr>
    </w:p>
    <w:p w14:paraId="4AC5062F" w14:textId="77777777" w:rsidR="00FA4F07" w:rsidRDefault="00FA4F07" w:rsidP="00755989">
      <w:pPr>
        <w:spacing w:after="0" w:line="360" w:lineRule="auto"/>
        <w:jc w:val="center"/>
        <w:rPr>
          <w:rStyle w:val="af"/>
        </w:rPr>
      </w:pPr>
    </w:p>
    <w:p w14:paraId="038B20EE" w14:textId="77777777" w:rsidR="00FA4F07" w:rsidRDefault="00FA4F07" w:rsidP="00755989">
      <w:pPr>
        <w:spacing w:after="0" w:line="360" w:lineRule="auto"/>
        <w:jc w:val="center"/>
        <w:rPr>
          <w:rStyle w:val="af"/>
        </w:rPr>
      </w:pPr>
    </w:p>
    <w:p w14:paraId="0B7AF480" w14:textId="77777777" w:rsidR="00FA4F07" w:rsidRDefault="00FA4F07" w:rsidP="00755989">
      <w:pPr>
        <w:spacing w:after="0" w:line="360" w:lineRule="auto"/>
        <w:jc w:val="center"/>
        <w:rPr>
          <w:rStyle w:val="af"/>
        </w:rPr>
      </w:pPr>
    </w:p>
    <w:p w14:paraId="07028228" w14:textId="77777777" w:rsidR="00093068" w:rsidRDefault="00093068" w:rsidP="00755989">
      <w:pPr>
        <w:spacing w:after="0" w:line="360" w:lineRule="auto"/>
        <w:jc w:val="center"/>
        <w:rPr>
          <w:rStyle w:val="af"/>
        </w:rPr>
      </w:pPr>
    </w:p>
    <w:p w14:paraId="06480017" w14:textId="77777777" w:rsidR="00755989" w:rsidRPr="00FA4F07" w:rsidRDefault="00755989" w:rsidP="00755989">
      <w:pPr>
        <w:spacing w:after="0" w:line="360" w:lineRule="auto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FA4F07">
        <w:rPr>
          <w:rStyle w:val="af"/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33837BE" w14:textId="77777777" w:rsidR="00755989" w:rsidRPr="00957221" w:rsidRDefault="00FA4F07" w:rsidP="0075598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</w:t>
      </w:r>
      <w:r w:rsidR="00755989" w:rsidRPr="00957221">
        <w:rPr>
          <w:rFonts w:ascii="Times New Roman" w:hAnsi="Times New Roman"/>
          <w:sz w:val="28"/>
          <w:szCs w:val="28"/>
        </w:rPr>
        <w:t xml:space="preserve">аникулы составляют значительную часть свободного времени детей. </w:t>
      </w:r>
      <w:r w:rsidR="00755989" w:rsidRPr="009769BF">
        <w:rPr>
          <w:rFonts w:ascii="Times New Roman" w:hAnsi="Times New Roman"/>
          <w:sz w:val="28"/>
          <w:szCs w:val="28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6EBF2F24" w14:textId="77777777" w:rsidR="00755989" w:rsidRPr="00957221" w:rsidRDefault="00FA4F07" w:rsidP="00755989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755989" w:rsidRPr="001318F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Сделать отдых безопасным и интересным – задача педаг</w:t>
      </w:r>
      <w:r w:rsidR="00755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огов</w:t>
      </w:r>
      <w:r w:rsidR="00755989" w:rsidRPr="001318F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 w:rsidR="00755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этих условиях л</w:t>
      </w:r>
      <w:r w:rsidR="00755989" w:rsidRPr="001318F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</w:t>
      </w:r>
      <w:r w:rsidR="00755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воспитания таких качеств личности как патриотизм, ответственность, коммуникативность. </w:t>
      </w:r>
      <w:r w:rsidR="00755989" w:rsidRPr="001318FB">
        <w:rPr>
          <w:rFonts w:ascii="Times New Roman" w:eastAsia="TimesNewRoman,Bold" w:hAnsi="Times New Roman"/>
          <w:sz w:val="28"/>
          <w:szCs w:val="28"/>
        </w:rPr>
        <w:t>“</w:t>
      </w:r>
      <w:r w:rsidR="00755989" w:rsidRPr="001318FB">
        <w:rPr>
          <w:rFonts w:ascii="Times New Roman" w:eastAsia="TimesNewRoman" w:hAnsi="Times New Roman"/>
          <w:sz w:val="28"/>
          <w:szCs w:val="28"/>
        </w:rPr>
        <w:t>Здоровое детство-это здорово</w:t>
      </w:r>
      <w:r w:rsidR="00755989" w:rsidRPr="001318FB">
        <w:rPr>
          <w:rFonts w:ascii="Times New Roman" w:eastAsia="TimesNewRoman,Bold" w:hAnsi="Times New Roman"/>
          <w:sz w:val="28"/>
          <w:szCs w:val="28"/>
        </w:rPr>
        <w:t xml:space="preserve">” – </w:t>
      </w:r>
      <w:r w:rsidR="00755989" w:rsidRPr="001318FB">
        <w:rPr>
          <w:rFonts w:ascii="Times New Roman" w:eastAsia="TimesNewRoman" w:hAnsi="Times New Roman"/>
          <w:sz w:val="28"/>
          <w:szCs w:val="28"/>
        </w:rPr>
        <w:t>эта формула становится девизом при организации детского отдыха</w:t>
      </w:r>
      <w:r w:rsidR="00755989" w:rsidRPr="001318FB">
        <w:rPr>
          <w:rFonts w:ascii="Times New Roman" w:eastAsia="TimesNewRoman,Bold" w:hAnsi="Times New Roman"/>
          <w:sz w:val="28"/>
          <w:szCs w:val="28"/>
        </w:rPr>
        <w:t xml:space="preserve">, </w:t>
      </w:r>
      <w:r w:rsidR="00755989" w:rsidRPr="001318FB">
        <w:rPr>
          <w:rFonts w:ascii="Times New Roman" w:eastAsia="TimesNewRoman" w:hAnsi="Times New Roman"/>
          <w:sz w:val="28"/>
          <w:szCs w:val="28"/>
        </w:rPr>
        <w:t xml:space="preserve">а заодно и правилом творческого подхода к каникулам </w:t>
      </w:r>
      <w:r w:rsidR="00755989" w:rsidRPr="001318FB">
        <w:rPr>
          <w:rFonts w:ascii="Times New Roman" w:eastAsia="TimesNewRoman,Bold" w:hAnsi="Times New Roman"/>
          <w:sz w:val="28"/>
          <w:szCs w:val="28"/>
        </w:rPr>
        <w:t xml:space="preserve">– </w:t>
      </w:r>
      <w:r w:rsidR="00755989" w:rsidRPr="001318FB">
        <w:rPr>
          <w:rFonts w:ascii="Times New Roman" w:eastAsia="TimesNewRoman" w:hAnsi="Times New Roman"/>
          <w:sz w:val="28"/>
          <w:szCs w:val="28"/>
        </w:rPr>
        <w:t>радостному времени духовного и физического развития роста каждого ребенка</w:t>
      </w:r>
      <w:r w:rsidR="00755989" w:rsidRPr="001318FB">
        <w:rPr>
          <w:rFonts w:ascii="Times New Roman" w:eastAsia="TimesNewRoman,Bold" w:hAnsi="Times New Roman"/>
          <w:sz w:val="28"/>
          <w:szCs w:val="28"/>
        </w:rPr>
        <w:t xml:space="preserve">. </w:t>
      </w:r>
    </w:p>
    <w:p w14:paraId="37805DFB" w14:textId="77777777" w:rsidR="00F014DF" w:rsidRPr="00F014DF" w:rsidRDefault="00F014DF" w:rsidP="00F014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014DF" w:rsidRPr="00F014DF">
          <w:pgSz w:w="11910" w:h="16840"/>
          <w:pgMar w:top="620" w:right="620" w:bottom="280" w:left="1480" w:header="720" w:footer="720" w:gutter="0"/>
          <w:cols w:space="720"/>
        </w:sectPr>
      </w:pPr>
    </w:p>
    <w:bookmarkEnd w:id="0"/>
    <w:p w14:paraId="52A24138" w14:textId="77777777" w:rsidR="00FA4F07" w:rsidRPr="00AB524C" w:rsidRDefault="00FA4F07" w:rsidP="00FA4F07">
      <w:pPr>
        <w:spacing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</w:rPr>
      </w:pPr>
      <w:r w:rsidRPr="00AB524C">
        <w:rPr>
          <w:rFonts w:ascii="Times New Roman" w:eastAsia="TimesNewRoman,Bold" w:hAnsi="Times New Roman"/>
          <w:b/>
          <w:sz w:val="28"/>
          <w:szCs w:val="28"/>
        </w:rPr>
        <w:lastRenderedPageBreak/>
        <w:t>Актуальность программы</w:t>
      </w:r>
    </w:p>
    <w:p w14:paraId="35ACF5C9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Актуальность программы обусловлена следующими факторами:</w:t>
      </w:r>
      <w:r w:rsidRPr="009B53A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устойчивым спросом родителей на организованный отдых учащихся;</w:t>
      </w:r>
    </w:p>
    <w:p w14:paraId="475DDDD6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потребностью в развитии у учащихся таких качеств личности как ответственность за себя и свои поступки, чувства гордости за свою страну;</w:t>
      </w:r>
    </w:p>
    <w:p w14:paraId="77142EF5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работой по укреплению здоровья детей и формированию у них потребности здорового образа жизни;</w:t>
      </w:r>
    </w:p>
    <w:p w14:paraId="5C5A7380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14:paraId="150DD124" w14:textId="77777777" w:rsidR="00FA4F07" w:rsidRPr="00957221" w:rsidRDefault="00FA4F07" w:rsidP="00FA4F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221">
        <w:rPr>
          <w:rFonts w:ascii="Times New Roman" w:hAnsi="Times New Roman"/>
          <w:sz w:val="28"/>
          <w:szCs w:val="28"/>
        </w:rPr>
        <w:t>В разработанной программе учитываются общекультурный, научный и исследовательский аспекты.</w:t>
      </w:r>
    </w:p>
    <w:p w14:paraId="4E1D0B2C" w14:textId="77777777" w:rsidR="00FA4F07" w:rsidRPr="00957221" w:rsidRDefault="00FA4F07" w:rsidP="00FA4F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221">
        <w:rPr>
          <w:rFonts w:ascii="Times New Roman" w:hAnsi="Times New Roman"/>
          <w:sz w:val="28"/>
          <w:szCs w:val="28"/>
        </w:rPr>
        <w:t>1) общекультурный: изучение норм и ценностей культуры своего народа позволяет:</w:t>
      </w:r>
    </w:p>
    <w:p w14:paraId="4B42808F" w14:textId="77777777" w:rsidR="00FA4F07" w:rsidRPr="00957221" w:rsidRDefault="00FA4F07" w:rsidP="00FA4F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221">
        <w:rPr>
          <w:rFonts w:ascii="Times New Roman" w:hAnsi="Times New Roman"/>
          <w:sz w:val="28"/>
          <w:szCs w:val="28"/>
        </w:rPr>
        <w:t>- углубить и откорректировать представление учащихся о понятии «система ценностей»,</w:t>
      </w:r>
    </w:p>
    <w:p w14:paraId="514AC52A" w14:textId="77777777" w:rsidR="00FA4F07" w:rsidRPr="00957221" w:rsidRDefault="00FA4F07" w:rsidP="00FA4F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221">
        <w:rPr>
          <w:rFonts w:ascii="Times New Roman" w:hAnsi="Times New Roman"/>
          <w:sz w:val="28"/>
          <w:szCs w:val="28"/>
        </w:rPr>
        <w:t>- воспитать уважение к системам ценностей своей и чужой культуры,</w:t>
      </w:r>
    </w:p>
    <w:p w14:paraId="3C7AC695" w14:textId="77777777" w:rsidR="00FA4F07" w:rsidRPr="00957221" w:rsidRDefault="00FA4F07" w:rsidP="00FA4F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221">
        <w:rPr>
          <w:rFonts w:ascii="Times New Roman" w:hAnsi="Times New Roman"/>
          <w:sz w:val="28"/>
          <w:szCs w:val="28"/>
        </w:rPr>
        <w:t>- сделать осознанными навыки формирования собственной, индивидуальной системы ценностей.</w:t>
      </w:r>
    </w:p>
    <w:p w14:paraId="4D21124D" w14:textId="77777777" w:rsidR="00FA4F07" w:rsidRPr="00957221" w:rsidRDefault="00FA4F07" w:rsidP="00FA4F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221">
        <w:rPr>
          <w:rFonts w:ascii="Times New Roman" w:hAnsi="Times New Roman"/>
          <w:sz w:val="28"/>
          <w:szCs w:val="28"/>
        </w:rPr>
        <w:t>2) научный аспект:</w:t>
      </w:r>
    </w:p>
    <w:p w14:paraId="08C7FB74" w14:textId="77777777" w:rsidR="00FA4F07" w:rsidRPr="00957221" w:rsidRDefault="00FA4F07" w:rsidP="00FA4F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221">
        <w:rPr>
          <w:rFonts w:ascii="Times New Roman" w:hAnsi="Times New Roman"/>
          <w:sz w:val="28"/>
          <w:szCs w:val="28"/>
        </w:rPr>
        <w:t>- культурологические и социологические сведения.</w:t>
      </w:r>
    </w:p>
    <w:p w14:paraId="7B063EB2" w14:textId="77777777" w:rsidR="00FA4F07" w:rsidRPr="00957221" w:rsidRDefault="00FA4F07" w:rsidP="00FA4F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221">
        <w:rPr>
          <w:rFonts w:ascii="Times New Roman" w:hAnsi="Times New Roman"/>
          <w:sz w:val="28"/>
          <w:szCs w:val="28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14:paraId="39A01D4A" w14:textId="77777777" w:rsidR="00FA4F07" w:rsidRPr="00957221" w:rsidRDefault="00FA4F07" w:rsidP="00FA4F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53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4E9065A4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53AB">
        <w:rPr>
          <w:rFonts w:ascii="Times New Roman" w:hAnsi="Times New Roman"/>
          <w:sz w:val="28"/>
          <w:szCs w:val="28"/>
        </w:rPr>
        <w:t>Программа ор</w:t>
      </w:r>
      <w:r>
        <w:rPr>
          <w:rFonts w:ascii="Times New Roman" w:hAnsi="Times New Roman"/>
          <w:sz w:val="28"/>
          <w:szCs w:val="28"/>
        </w:rPr>
        <w:t>ганизации летней лагерной смены</w:t>
      </w:r>
      <w:r w:rsidRPr="009B53AB">
        <w:rPr>
          <w:rFonts w:ascii="Times New Roman" w:hAnsi="Times New Roman"/>
          <w:sz w:val="28"/>
          <w:szCs w:val="28"/>
        </w:rPr>
        <w:t xml:space="preserve"> призвана всесторонне удовлетворять потребности детей, и направлена на обеспечение их полноценного и содержательного отдыха через разнообразные виды деятельности:</w:t>
      </w:r>
    </w:p>
    <w:p w14:paraId="1498228B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53AB">
        <w:rPr>
          <w:rFonts w:ascii="Times New Roman" w:hAnsi="Times New Roman"/>
          <w:sz w:val="28"/>
          <w:szCs w:val="28"/>
        </w:rPr>
        <w:lastRenderedPageBreak/>
        <w:t>• художественно — эстетическое и музыкальное творчество;</w:t>
      </w:r>
    </w:p>
    <w:p w14:paraId="2B71D96E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53AB">
        <w:rPr>
          <w:rFonts w:ascii="Times New Roman" w:hAnsi="Times New Roman"/>
          <w:sz w:val="28"/>
          <w:szCs w:val="28"/>
        </w:rPr>
        <w:t>• декоративно — прикладное творчество;</w:t>
      </w:r>
    </w:p>
    <w:p w14:paraId="49AF2DDF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53AB">
        <w:rPr>
          <w:rFonts w:ascii="Times New Roman" w:hAnsi="Times New Roman"/>
          <w:sz w:val="28"/>
          <w:szCs w:val="28"/>
        </w:rPr>
        <w:t>• интеллектуальное развитие;</w:t>
      </w:r>
    </w:p>
    <w:p w14:paraId="607FA6D7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53AB">
        <w:rPr>
          <w:rFonts w:ascii="Times New Roman" w:hAnsi="Times New Roman"/>
          <w:sz w:val="28"/>
          <w:szCs w:val="28"/>
        </w:rPr>
        <w:t>• физическую культуру и спорт;</w:t>
      </w:r>
    </w:p>
    <w:p w14:paraId="1C30765A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53AB">
        <w:rPr>
          <w:rFonts w:ascii="Times New Roman" w:hAnsi="Times New Roman"/>
          <w:sz w:val="28"/>
          <w:szCs w:val="28"/>
        </w:rPr>
        <w:t>• досуг;</w:t>
      </w:r>
    </w:p>
    <w:p w14:paraId="0A3911EC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53AB">
        <w:rPr>
          <w:rFonts w:ascii="Times New Roman" w:hAnsi="Times New Roman"/>
          <w:sz w:val="28"/>
          <w:szCs w:val="28"/>
        </w:rPr>
        <w:t>• социально – психологическую адаптацию;</w:t>
      </w:r>
    </w:p>
    <w:p w14:paraId="4A713931" w14:textId="77777777" w:rsidR="00FA4F07" w:rsidRDefault="00FA4F07" w:rsidP="00FA4F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53AB">
        <w:rPr>
          <w:rFonts w:ascii="Times New Roman" w:hAnsi="Times New Roman"/>
          <w:sz w:val="28"/>
          <w:szCs w:val="28"/>
        </w:rPr>
        <w:t>• экскурсионную работу.</w:t>
      </w:r>
    </w:p>
    <w:p w14:paraId="74ABD7F3" w14:textId="77777777" w:rsidR="00093068" w:rsidRPr="00093068" w:rsidRDefault="00FA4F07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068" w:rsidRPr="00093068">
        <w:rPr>
          <w:rFonts w:ascii="Times New Roman" w:hAnsi="Times New Roman"/>
          <w:b/>
          <w:sz w:val="28"/>
          <w:szCs w:val="28"/>
        </w:rPr>
        <w:t>Цель</w:t>
      </w:r>
      <w:r w:rsidR="00093068" w:rsidRPr="00093068">
        <w:rPr>
          <w:rFonts w:ascii="Times New Roman" w:hAnsi="Times New Roman"/>
          <w:sz w:val="28"/>
          <w:szCs w:val="28"/>
        </w:rPr>
        <w:t xml:space="preserve"> –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7F888C98" w14:textId="77777777" w:rsidR="00093068" w:rsidRPr="00093068" w:rsidRDefault="00593385" w:rsidP="0009306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068" w:rsidRPr="00093068">
        <w:rPr>
          <w:rFonts w:ascii="Times New Roman" w:hAnsi="Times New Roman"/>
          <w:b/>
          <w:sz w:val="28"/>
          <w:szCs w:val="28"/>
        </w:rPr>
        <w:t>Задачи:</w:t>
      </w:r>
    </w:p>
    <w:p w14:paraId="3486A538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содействовать развитию у ребёнка навыков социализации, выстраивания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68">
        <w:rPr>
          <w:rFonts w:ascii="Times New Roman" w:hAnsi="Times New Roman"/>
          <w:sz w:val="28"/>
          <w:szCs w:val="28"/>
        </w:rPr>
        <w:t>внутри коллектива и с окружающими людьми посредством познавательной, игровой и коллективной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68">
        <w:rPr>
          <w:rFonts w:ascii="Times New Roman" w:hAnsi="Times New Roman"/>
          <w:sz w:val="28"/>
          <w:szCs w:val="28"/>
        </w:rPr>
        <w:t>творческой деятельности;</w:t>
      </w:r>
    </w:p>
    <w:p w14:paraId="2C7D34E1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познакомить детей с культурными традициями многонационального народа Российской Федерации;</w:t>
      </w:r>
    </w:p>
    <w:p w14:paraId="5A6265EA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формировать положительное отношение ребёнка и детского коллектива к духовно</w:t>
      </w:r>
      <w:r w:rsidR="00547FA3" w:rsidRPr="00547FA3">
        <w:rPr>
          <w:rFonts w:ascii="Times New Roman" w:hAnsi="Times New Roman"/>
          <w:sz w:val="28"/>
          <w:szCs w:val="28"/>
        </w:rPr>
        <w:t>-</w:t>
      </w:r>
      <w:r w:rsidRPr="00093068">
        <w:rPr>
          <w:rFonts w:ascii="Times New Roman" w:hAnsi="Times New Roman"/>
          <w:sz w:val="28"/>
          <w:szCs w:val="28"/>
        </w:rPr>
        <w:t>нравственным ценностям: Родина, семья, команда, природа, познание, здоровье;</w:t>
      </w:r>
    </w:p>
    <w:p w14:paraId="0BECBB78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способствовать развитию у ребёнка навыков самостоятельности: самообслуживания и безопасной жизнедеятельности;</w:t>
      </w:r>
    </w:p>
    <w:p w14:paraId="13E0AEEE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формировать интерес ребёнка к дальнейшему участию в программе социальной активности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68">
        <w:rPr>
          <w:rFonts w:ascii="Times New Roman" w:hAnsi="Times New Roman"/>
          <w:sz w:val="28"/>
          <w:szCs w:val="28"/>
        </w:rPr>
        <w:t>учащихся начальных классов «Орлята России» и проектах Российского движения школьников.</w:t>
      </w:r>
    </w:p>
    <w:p w14:paraId="2DA3AD1D" w14:textId="77777777" w:rsidR="00093068" w:rsidRPr="00093068" w:rsidRDefault="00593385" w:rsidP="0009306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93068" w:rsidRPr="00093068">
        <w:rPr>
          <w:rFonts w:ascii="Times New Roman" w:hAnsi="Times New Roman"/>
          <w:b/>
          <w:sz w:val="28"/>
          <w:szCs w:val="28"/>
        </w:rPr>
        <w:t>Предполагаемые результаты программы:</w:t>
      </w:r>
    </w:p>
    <w:p w14:paraId="7B350467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3BF6DF93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получение ребёнком положительного опыта взаимодействия друг с другом и внутри коллектива;</w:t>
      </w:r>
    </w:p>
    <w:p w14:paraId="08EBE37F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lastRenderedPageBreak/>
        <w:t>• проявление ребёнком интереса к различным видам деятельности (творческой, игровой,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68">
        <w:rPr>
          <w:rFonts w:ascii="Times New Roman" w:hAnsi="Times New Roman"/>
          <w:sz w:val="28"/>
          <w:szCs w:val="28"/>
        </w:rPr>
        <w:t>физкультурно-оздоровительной, познавательной);</w:t>
      </w:r>
    </w:p>
    <w:p w14:paraId="5C83317D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14:paraId="300E64A6" w14:textId="77777777" w:rsidR="00093068" w:rsidRPr="00093068" w:rsidRDefault="00093068" w:rsidP="005933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068">
        <w:rPr>
          <w:rFonts w:ascii="Times New Roman" w:hAnsi="Times New Roman"/>
          <w:b/>
          <w:sz w:val="28"/>
          <w:szCs w:val="28"/>
        </w:rPr>
        <w:t>При построении педагогического процесса для младших школьников в летнем лагере необходимо учитывать следующие принципы:</w:t>
      </w:r>
    </w:p>
    <w:p w14:paraId="3337FEC9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принцип учёта возрастных и индивидуальных особенностей младших школьников при выборе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68">
        <w:rPr>
          <w:rFonts w:ascii="Times New Roman" w:hAnsi="Times New Roman"/>
          <w:sz w:val="28"/>
          <w:szCs w:val="28"/>
        </w:rPr>
        <w:t>содержания и форм деятельности;</w:t>
      </w:r>
    </w:p>
    <w:p w14:paraId="06362DA1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 xml:space="preserve">• принцип событийности </w:t>
      </w:r>
      <w:proofErr w:type="spellStart"/>
      <w:r w:rsidRPr="00093068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093068">
        <w:rPr>
          <w:rFonts w:ascii="Times New Roman" w:hAnsi="Times New Roman"/>
          <w:sz w:val="28"/>
          <w:szCs w:val="28"/>
        </w:rPr>
        <w:t xml:space="preserve"> дел и мероприятий, т.е. значительности и необычности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68">
        <w:rPr>
          <w:rFonts w:ascii="Times New Roman" w:hAnsi="Times New Roman"/>
          <w:sz w:val="28"/>
          <w:szCs w:val="28"/>
        </w:rPr>
        <w:t>каждого события как факта коллективной и личной жизни ребёнка в детском лагере;</w:t>
      </w:r>
    </w:p>
    <w:p w14:paraId="67812D56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68">
        <w:rPr>
          <w:rFonts w:ascii="Times New Roman" w:hAnsi="Times New Roman"/>
          <w:sz w:val="28"/>
          <w:szCs w:val="28"/>
        </w:rPr>
        <w:t>коллективных делах;</w:t>
      </w:r>
    </w:p>
    <w:p w14:paraId="61B530C1" w14:textId="77777777" w:rsidR="00093068" w:rsidRPr="00093068" w:rsidRDefault="00093068" w:rsidP="000930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068">
        <w:rPr>
          <w:rFonts w:ascii="Times New Roman" w:hAnsi="Times New Roman"/>
          <w:sz w:val="28"/>
          <w:szCs w:val="28"/>
        </w:rPr>
        <w:t>• принцип конфиденциальности в разрешении личных проблем и конфликтов детей, уважения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68">
        <w:rPr>
          <w:rFonts w:ascii="Times New Roman" w:hAnsi="Times New Roman"/>
          <w:sz w:val="28"/>
          <w:szCs w:val="28"/>
        </w:rPr>
        <w:t>личного мира каждого ребёнка.</w:t>
      </w:r>
    </w:p>
    <w:p w14:paraId="7F1C4742" w14:textId="77777777" w:rsidR="00FA4F07" w:rsidRPr="002F446F" w:rsidRDefault="00FA4F07" w:rsidP="00FA4F07">
      <w:pPr>
        <w:spacing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18FB">
        <w:rPr>
          <w:rFonts w:ascii="Times New Roman" w:hAnsi="Times New Roman"/>
          <w:b/>
          <w:sz w:val="28"/>
          <w:szCs w:val="28"/>
        </w:rPr>
        <w:t>Программа деятел</w:t>
      </w:r>
      <w:r>
        <w:rPr>
          <w:rFonts w:ascii="Times New Roman" w:hAnsi="Times New Roman"/>
          <w:b/>
          <w:sz w:val="28"/>
          <w:szCs w:val="28"/>
        </w:rPr>
        <w:t>ьности лагеря</w:t>
      </w:r>
      <w:r w:rsidRPr="001318FB">
        <w:rPr>
          <w:rFonts w:ascii="Times New Roman" w:hAnsi="Times New Roman"/>
          <w:sz w:val="28"/>
          <w:szCs w:val="28"/>
        </w:rPr>
        <w:t xml:space="preserve"> ориенти</w:t>
      </w:r>
      <w:r w:rsidRPr="001318FB">
        <w:rPr>
          <w:rFonts w:ascii="Times New Roman" w:hAnsi="Times New Roman"/>
          <w:sz w:val="28"/>
          <w:szCs w:val="28"/>
        </w:rPr>
        <w:softHyphen/>
      </w:r>
      <w:r w:rsidRPr="00552EAB">
        <w:rPr>
          <w:rFonts w:ascii="Times New Roman" w:hAnsi="Times New Roman"/>
          <w:color w:val="000000"/>
          <w:sz w:val="28"/>
          <w:szCs w:val="28"/>
        </w:rPr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</w:t>
      </w:r>
      <w:r>
        <w:rPr>
          <w:rFonts w:ascii="Times New Roman" w:hAnsi="Times New Roman"/>
          <w:color w:val="000000"/>
          <w:sz w:val="28"/>
          <w:szCs w:val="28"/>
        </w:rPr>
        <w:t xml:space="preserve">оровья и здорового образа жизни, воспитания активных граждан общества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путем включения в реализацию проекта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Содружество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Орлят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России»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D3DE0">
        <w:rPr>
          <w:rFonts w:ascii="Times New Roman" w:hAnsi="Times New Roman"/>
          <w:color w:val="000000"/>
          <w:sz w:val="28"/>
          <w:szCs w:val="28"/>
        </w:rPr>
        <w:t>Программа универсальна, так как может использоваться для работы с детьми из различных соци</w:t>
      </w:r>
      <w:r w:rsidRPr="00FD3DE0">
        <w:rPr>
          <w:rFonts w:ascii="Times New Roman" w:hAnsi="Times New Roman"/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FD3DE0">
        <w:rPr>
          <w:rFonts w:ascii="Times New Roman" w:hAnsi="Times New Roman"/>
          <w:color w:val="000000"/>
          <w:sz w:val="28"/>
          <w:szCs w:val="28"/>
        </w:rPr>
        <w:softHyphen/>
        <w:t>яния здоровья.</w:t>
      </w:r>
    </w:p>
    <w:p w14:paraId="7AE6A56F" w14:textId="77777777" w:rsidR="00FA4F07" w:rsidRPr="00593385" w:rsidRDefault="00FA4F07" w:rsidP="00FA4F0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3385">
        <w:rPr>
          <w:rFonts w:ascii="Times New Roman" w:hAnsi="Times New Roman"/>
          <w:b/>
          <w:sz w:val="28"/>
          <w:szCs w:val="28"/>
        </w:rPr>
        <w:t>Направления деятельности</w:t>
      </w:r>
    </w:p>
    <w:p w14:paraId="7D659A44" w14:textId="77777777" w:rsidR="00FA4F07" w:rsidRPr="001318FB" w:rsidRDefault="00C964DF" w:rsidP="00FA4F07">
      <w:pPr>
        <w:tabs>
          <w:tab w:val="num" w:pos="-709"/>
        </w:tabs>
        <w:spacing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A4F07" w:rsidRPr="003E6628">
        <w:rPr>
          <w:rFonts w:ascii="Times New Roman" w:hAnsi="Times New Roman"/>
          <w:b/>
          <w:sz w:val="28"/>
          <w:szCs w:val="28"/>
        </w:rPr>
        <w:t xml:space="preserve">Образовательная деятельность </w:t>
      </w:r>
      <w:r w:rsidR="00FA4F07" w:rsidRPr="005E2C63">
        <w:rPr>
          <w:rFonts w:ascii="Times New Roman" w:hAnsi="Times New Roman"/>
          <w:sz w:val="28"/>
          <w:szCs w:val="28"/>
        </w:rPr>
        <w:t xml:space="preserve">в рамках смены предусматривает воспитательные мероприятия, связанные </w:t>
      </w:r>
      <w:r w:rsidR="00FA4F07">
        <w:rPr>
          <w:rFonts w:ascii="Times New Roman" w:hAnsi="Times New Roman"/>
          <w:sz w:val="28"/>
          <w:szCs w:val="28"/>
        </w:rPr>
        <w:t>с реализацией заданий треков проекта «</w:t>
      </w:r>
      <w:r>
        <w:rPr>
          <w:rFonts w:ascii="Times New Roman" w:hAnsi="Times New Roman"/>
          <w:sz w:val="28"/>
          <w:szCs w:val="28"/>
        </w:rPr>
        <w:t xml:space="preserve">Содружество </w:t>
      </w:r>
      <w:r w:rsidR="00FA4F07">
        <w:rPr>
          <w:rFonts w:ascii="Times New Roman" w:hAnsi="Times New Roman"/>
          <w:sz w:val="28"/>
          <w:szCs w:val="28"/>
        </w:rPr>
        <w:t xml:space="preserve">Орлят России», то есть, </w:t>
      </w:r>
      <w:r w:rsidR="00FA4F07" w:rsidRPr="005E2C63">
        <w:rPr>
          <w:rFonts w:ascii="Times New Roman" w:hAnsi="Times New Roman"/>
          <w:sz w:val="28"/>
          <w:szCs w:val="28"/>
        </w:rPr>
        <w:t xml:space="preserve">с историей   России, изучением духовно нравственных традиций и истории родного края, города. </w:t>
      </w:r>
      <w:r w:rsidR="00FA4F07" w:rsidRPr="001318FB">
        <w:rPr>
          <w:rFonts w:ascii="Times New Roman" w:hAnsi="Times New Roman"/>
          <w:sz w:val="28"/>
          <w:szCs w:val="28"/>
        </w:rPr>
        <w:lastRenderedPageBreak/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14:paraId="3DDC2827" w14:textId="77777777" w:rsidR="00FA4F07" w:rsidRDefault="00C964DF" w:rsidP="00FA4F07">
      <w:pPr>
        <w:tabs>
          <w:tab w:val="num" w:pos="-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A4F07" w:rsidRPr="003E6628">
        <w:rPr>
          <w:rFonts w:ascii="Times New Roman" w:hAnsi="Times New Roman"/>
          <w:b/>
          <w:sz w:val="28"/>
          <w:szCs w:val="28"/>
        </w:rPr>
        <w:t>Оздоровительная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4F07" w:rsidRPr="001318FB">
        <w:rPr>
          <w:rFonts w:ascii="Times New Roman" w:hAnsi="Times New Roman"/>
          <w:sz w:val="28"/>
          <w:szCs w:val="28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41FD26FA" w14:textId="77777777" w:rsidR="00FA4F07" w:rsidRPr="001318FB" w:rsidRDefault="00C964DF" w:rsidP="00FA4F07">
      <w:pPr>
        <w:tabs>
          <w:tab w:val="num" w:pos="-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A4F07" w:rsidRPr="003E6628">
        <w:rPr>
          <w:rFonts w:ascii="Times New Roman" w:hAnsi="Times New Roman"/>
          <w:b/>
          <w:sz w:val="28"/>
          <w:szCs w:val="28"/>
        </w:rPr>
        <w:t xml:space="preserve">Трудовая деятельность – </w:t>
      </w:r>
      <w:r w:rsidR="00FA4F07">
        <w:rPr>
          <w:rFonts w:ascii="Times New Roman" w:hAnsi="Times New Roman"/>
          <w:sz w:val="28"/>
          <w:szCs w:val="28"/>
        </w:rPr>
        <w:t xml:space="preserve">одно из главнейших качеств, которое мы </w:t>
      </w:r>
      <w:r w:rsidR="00FA4F07" w:rsidRPr="001318FB">
        <w:rPr>
          <w:rFonts w:ascii="Times New Roman" w:hAnsi="Times New Roman"/>
          <w:sz w:val="28"/>
          <w:szCs w:val="28"/>
        </w:rPr>
        <w:t>должны воспитать в детях, - это любовь к труду, уважение к людям труда, готовность трудиться в одной из сфер общественного</w:t>
      </w:r>
      <w:r w:rsidR="00FA4F07">
        <w:rPr>
          <w:rFonts w:ascii="Times New Roman" w:hAnsi="Times New Roman"/>
          <w:sz w:val="28"/>
          <w:szCs w:val="28"/>
        </w:rPr>
        <w:t xml:space="preserve"> производства. Труд должен стать жизненной потребностью </w:t>
      </w:r>
      <w:r w:rsidR="00FA4F07" w:rsidRPr="001318FB">
        <w:rPr>
          <w:rFonts w:ascii="Times New Roman" w:hAnsi="Times New Roman"/>
          <w:sz w:val="28"/>
          <w:szCs w:val="28"/>
        </w:rPr>
        <w:t>подраста</w:t>
      </w:r>
      <w:r w:rsidR="00FA4F07">
        <w:rPr>
          <w:rFonts w:ascii="Times New Roman" w:hAnsi="Times New Roman"/>
          <w:sz w:val="28"/>
          <w:szCs w:val="28"/>
        </w:rPr>
        <w:t>ющего гражданина России. Форма</w:t>
      </w:r>
      <w:r w:rsidR="00FA4F07" w:rsidRPr="001318FB">
        <w:rPr>
          <w:rFonts w:ascii="Times New Roman" w:hAnsi="Times New Roman"/>
          <w:sz w:val="28"/>
          <w:szCs w:val="28"/>
        </w:rPr>
        <w:t xml:space="preserve"> деятельности</w:t>
      </w:r>
      <w:r w:rsidR="00FA4F07">
        <w:rPr>
          <w:rFonts w:ascii="Times New Roman" w:hAnsi="Times New Roman"/>
          <w:sz w:val="28"/>
          <w:szCs w:val="28"/>
        </w:rPr>
        <w:t xml:space="preserve"> – тимуровская помощь</w:t>
      </w:r>
      <w:r w:rsidR="00FA4F07" w:rsidRPr="001318FB">
        <w:rPr>
          <w:rFonts w:ascii="Times New Roman" w:hAnsi="Times New Roman"/>
          <w:sz w:val="28"/>
          <w:szCs w:val="28"/>
        </w:rPr>
        <w:t>:</w:t>
      </w:r>
      <w:r w:rsidR="00FA4F07">
        <w:rPr>
          <w:rFonts w:ascii="Times New Roman" w:hAnsi="Times New Roman"/>
          <w:sz w:val="28"/>
          <w:szCs w:val="28"/>
        </w:rPr>
        <w:t xml:space="preserve"> б</w:t>
      </w:r>
      <w:r w:rsidR="00FA4F07" w:rsidRPr="001318FB">
        <w:rPr>
          <w:rFonts w:ascii="Times New Roman" w:hAnsi="Times New Roman"/>
          <w:sz w:val="28"/>
          <w:szCs w:val="28"/>
        </w:rPr>
        <w:t>лаг</w:t>
      </w:r>
      <w:r w:rsidR="00FA4F07">
        <w:rPr>
          <w:rFonts w:ascii="Times New Roman" w:hAnsi="Times New Roman"/>
          <w:sz w:val="28"/>
          <w:szCs w:val="28"/>
        </w:rPr>
        <w:t xml:space="preserve">оустройство пришкольного участка; </w:t>
      </w:r>
      <w:r w:rsidR="00FA4F07" w:rsidRPr="001318FB">
        <w:rPr>
          <w:rFonts w:ascii="Times New Roman" w:hAnsi="Times New Roman"/>
          <w:sz w:val="28"/>
          <w:szCs w:val="28"/>
        </w:rPr>
        <w:t>уход за зеле</w:t>
      </w:r>
      <w:r w:rsidR="00FA4F07">
        <w:rPr>
          <w:rFonts w:ascii="Times New Roman" w:hAnsi="Times New Roman"/>
          <w:sz w:val="28"/>
          <w:szCs w:val="28"/>
        </w:rPr>
        <w:t>ными насаждениями, полив цветов; уход за комнатными растениями; д</w:t>
      </w:r>
      <w:r w:rsidR="00FA4F07" w:rsidRPr="001318FB">
        <w:rPr>
          <w:rFonts w:ascii="Times New Roman" w:hAnsi="Times New Roman"/>
          <w:sz w:val="28"/>
          <w:szCs w:val="28"/>
        </w:rPr>
        <w:t>изайнерские работы: оформление стендов, художественных мини-галерей.</w:t>
      </w:r>
    </w:p>
    <w:p w14:paraId="27CD1140" w14:textId="77777777" w:rsidR="00FA4F07" w:rsidRDefault="00C964DF" w:rsidP="00FA4F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A4F07" w:rsidRPr="003E6628">
        <w:rPr>
          <w:rFonts w:ascii="Times New Roman" w:hAnsi="Times New Roman"/>
          <w:b/>
          <w:sz w:val="28"/>
          <w:szCs w:val="28"/>
        </w:rPr>
        <w:t xml:space="preserve">Культурно-досуговая деятельность </w:t>
      </w:r>
      <w:r w:rsidR="00FA4F07" w:rsidRPr="001318FB">
        <w:rPr>
          <w:rFonts w:ascii="Times New Roman" w:hAnsi="Times New Roman"/>
          <w:sz w:val="28"/>
          <w:szCs w:val="28"/>
        </w:rPr>
        <w:t xml:space="preserve">состоит из </w:t>
      </w:r>
      <w:proofErr w:type="spellStart"/>
      <w:r w:rsidR="00FA4F07" w:rsidRPr="001318FB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="00FA4F07" w:rsidRPr="001318FB">
        <w:rPr>
          <w:rFonts w:ascii="Times New Roman" w:hAnsi="Times New Roman"/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011B8238" w14:textId="77777777" w:rsidR="002E37DE" w:rsidRPr="00F014DF" w:rsidRDefault="002E37DE" w:rsidP="000B611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14:paraId="175F5A24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011C89B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Материально-техническое</w:t>
      </w:r>
    </w:p>
    <w:p w14:paraId="0549CA20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14:paraId="7ADBE751" w14:textId="77777777" w:rsidR="002E37DE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столовая;</w:t>
      </w:r>
    </w:p>
    <w:p w14:paraId="61460962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кабинеты;</w:t>
      </w:r>
    </w:p>
    <w:p w14:paraId="56E2D149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площадка;</w:t>
      </w:r>
    </w:p>
    <w:p w14:paraId="5683D1CF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принтер, ксерокс, мультимедийный проектор;</w:t>
      </w:r>
    </w:p>
    <w:p w14:paraId="1A14C872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средства, настольные игры, канцелярские принадлежности</w:t>
      </w:r>
    </w:p>
    <w:p w14:paraId="2A5A7384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Кадровое </w:t>
      </w:r>
    </w:p>
    <w:p w14:paraId="6B0E47F9" w14:textId="77777777" w:rsidR="002E37DE" w:rsidRPr="00F014DF" w:rsidRDefault="002E37DE" w:rsidP="000B611E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14:paraId="1DEBFE11" w14:textId="77777777" w:rsidR="002E37DE" w:rsidRPr="00F014DF" w:rsidRDefault="002E37DE" w:rsidP="000B611E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14:paraId="017E8727" w14:textId="77777777" w:rsidR="002E37DE" w:rsidRPr="00F014DF" w:rsidRDefault="007E2A46" w:rsidP="000B611E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Диетсестра</w:t>
      </w:r>
    </w:p>
    <w:p w14:paraId="6E13A6C0" w14:textId="77777777" w:rsidR="002E37DE" w:rsidRPr="00F014DF" w:rsidRDefault="00D460C5" w:rsidP="000B611E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</w:t>
      </w:r>
      <w:r w:rsidR="002E37DE"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7DE"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F10DD0" w14:textId="77777777" w:rsidR="002E37DE" w:rsidRPr="00F014DF" w:rsidRDefault="002E37DE" w:rsidP="000B611E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</w:t>
      </w:r>
    </w:p>
    <w:p w14:paraId="74AB9F87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Подбор начальника лагеря, воспитателей проводит администрация школы.</w:t>
      </w:r>
    </w:p>
    <w:p w14:paraId="7713FC5F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определяет функциональные обязанности персонала, 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эффективность.</w:t>
      </w:r>
    </w:p>
    <w:p w14:paraId="54C5C2DE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несёт персональную ответственность за жизнь и здоровье каждого ребёнка своего отряда.</w:t>
      </w:r>
    </w:p>
    <w:p w14:paraId="41D1B051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Обязанности обслуживающего персонала определяются начальником лагеря.</w:t>
      </w:r>
    </w:p>
    <w:p w14:paraId="2465DBF5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Методическое </w:t>
      </w:r>
    </w:p>
    <w:p w14:paraId="72B4193F" w14:textId="77777777" w:rsidR="002E37DE" w:rsidRPr="00F014DF" w:rsidRDefault="0080009D" w:rsidP="000B611E">
      <w:pPr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E37DE"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программы лагеря, планов работы отрядов, плана-сетки. </w:t>
      </w:r>
    </w:p>
    <w:p w14:paraId="02397E86" w14:textId="77777777" w:rsidR="002E37DE" w:rsidRPr="00F014DF" w:rsidRDefault="002E37DE" w:rsidP="000B611E">
      <w:pPr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2.Должностные инструкции всех участников процесса. </w:t>
      </w:r>
    </w:p>
    <w:p w14:paraId="72B79F3C" w14:textId="77777777" w:rsidR="0080009D" w:rsidRDefault="002E37DE" w:rsidP="000B611E">
      <w:pPr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3.Проведение установочного семинара для всех работающих в течение </w:t>
      </w:r>
    </w:p>
    <w:p w14:paraId="0964C8B9" w14:textId="77777777" w:rsidR="002E37DE" w:rsidRPr="00F014DF" w:rsidRDefault="0080009D" w:rsidP="000B611E">
      <w:pPr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37DE"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лагерной смены. </w:t>
      </w:r>
    </w:p>
    <w:p w14:paraId="7A75186D" w14:textId="77777777" w:rsidR="002E37DE" w:rsidRPr="00F014DF" w:rsidRDefault="002E37DE" w:rsidP="000B611E">
      <w:pPr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4.Подбор методических разработок в соответствии с планом работы. </w:t>
      </w:r>
    </w:p>
    <w:p w14:paraId="793708C7" w14:textId="77777777" w:rsidR="000B611E" w:rsidRDefault="000B611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F58ABCF" w14:textId="77777777" w:rsidR="000B611E" w:rsidRDefault="000B611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C4053C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Информационное </w:t>
      </w:r>
    </w:p>
    <w:p w14:paraId="56098AE3" w14:textId="77777777" w:rsidR="002E37DE" w:rsidRPr="00F014DF" w:rsidRDefault="002E37DE" w:rsidP="000B611E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14:paraId="47221A3B" w14:textId="77777777" w:rsidR="00093068" w:rsidRPr="00093068" w:rsidRDefault="0080009D" w:rsidP="000B611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93068" w:rsidRPr="0009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диагностики результатов программы</w:t>
      </w:r>
      <w:r w:rsidR="00093068"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мнения педагогов, непосредственно</w:t>
      </w:r>
      <w:r w:rsid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068"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программу, детей – участников программы и мнения независимых взрослых.</w:t>
      </w:r>
    </w:p>
    <w:p w14:paraId="02551544" w14:textId="77777777" w:rsidR="00093068" w:rsidRPr="00093068" w:rsidRDefault="0080009D" w:rsidP="000B611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3068"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 диагностики программы являются:</w:t>
      </w:r>
    </w:p>
    <w:p w14:paraId="151D7E4A" w14:textId="77777777" w:rsidR="00093068" w:rsidRPr="00093068" w:rsidRDefault="00093068" w:rsidP="000B611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проявление ценностного отношения к Родине и Государственным символам РФ, семье, команде, природе, познанию, здоровью;</w:t>
      </w:r>
    </w:p>
    <w:p w14:paraId="27829349" w14:textId="77777777" w:rsidR="00093068" w:rsidRPr="00093068" w:rsidRDefault="00093068" w:rsidP="000B611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проявление ребёнком интереса к предлагаемой деятельности;</w:t>
      </w:r>
    </w:p>
    <w:p w14:paraId="57591D0D" w14:textId="77777777" w:rsidR="00093068" w:rsidRPr="00093068" w:rsidRDefault="00093068" w:rsidP="000B611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ребёнком знаний и социального опыта;</w:t>
      </w:r>
    </w:p>
    <w:p w14:paraId="10BC6B25" w14:textId="77777777" w:rsidR="00093068" w:rsidRPr="00093068" w:rsidRDefault="00093068" w:rsidP="000B611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положительное эмоциональное состояние детей;</w:t>
      </w:r>
    </w:p>
    <w:p w14:paraId="276721BE" w14:textId="77777777" w:rsidR="00093068" w:rsidRPr="00093068" w:rsidRDefault="00093068" w:rsidP="000B611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позитивное взаимодействие в команде, коллективе.</w:t>
      </w:r>
    </w:p>
    <w:p w14:paraId="3A862B73" w14:textId="77777777" w:rsidR="002E37DE" w:rsidRPr="00F014DF" w:rsidRDefault="00093068" w:rsidP="000B611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программы со стороны детей рекомендуется применять методы игровой диагностики,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они наиболее соответствуют особенностям развития детей младшего 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показывают максимально точный результат – полученные ребёнком знания и опыт, их мнение,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06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эмоции, реакцию и отношение к конкретной ситуации.</w:t>
      </w:r>
    </w:p>
    <w:p w14:paraId="483DA1CF" w14:textId="77777777" w:rsidR="00093068" w:rsidRDefault="00093068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7F756387" w14:textId="77777777" w:rsidR="0080009D" w:rsidRDefault="002E37DE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Методы оценки эффективности мероприятий программы </w:t>
      </w:r>
    </w:p>
    <w:p w14:paraId="5578305F" w14:textId="77777777" w:rsidR="002E37DE" w:rsidRPr="00F014DF" w:rsidRDefault="002E37DE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воспитательно-педагогических действий</w:t>
      </w:r>
    </w:p>
    <w:p w14:paraId="7EE48FF0" w14:textId="77777777" w:rsidR="002E37DE" w:rsidRPr="00F014DF" w:rsidRDefault="002E37DE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Опрос родителей на выявление пожеланий по организации деятельности </w:t>
      </w: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детского лагеря.</w:t>
      </w:r>
    </w:p>
    <w:p w14:paraId="2172EBD1" w14:textId="77777777" w:rsidR="002E37DE" w:rsidRPr="00F014DF" w:rsidRDefault="002E37DE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2.Анкетирование детей в организационный период с целью выявления их интересов, мотивов пребывания в лагере.</w:t>
      </w:r>
    </w:p>
    <w:p w14:paraId="50CD6DB1" w14:textId="77777777" w:rsidR="002E37DE" w:rsidRPr="00F014DF" w:rsidRDefault="002E37DE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3.Ежедневное отслеживание настроения детей, удовлетворённости проведёнными мероприятиями.</w:t>
      </w:r>
    </w:p>
    <w:p w14:paraId="73F6050D" w14:textId="77777777" w:rsidR="002E37DE" w:rsidRDefault="002E37DE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4.Анкетирование детей в конце смены, позволяющее выявить оправдание желаний.</w:t>
      </w:r>
    </w:p>
    <w:p w14:paraId="402CB730" w14:textId="77777777" w:rsidR="002E37DE" w:rsidRPr="00F014DF" w:rsidRDefault="002E37DE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5.Отслеживание сплочённости детского коллектива.</w:t>
      </w:r>
    </w:p>
    <w:p w14:paraId="0E7C82D5" w14:textId="77777777" w:rsidR="002E37DE" w:rsidRPr="00F014DF" w:rsidRDefault="002E37DE" w:rsidP="000B611E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B3E96A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385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 и литературы</w:t>
      </w:r>
    </w:p>
    <w:p w14:paraId="660E5EA6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1. Аракелян Ю.А. Смена маленького роста: сборник информационно-методических материалов в помощь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воспитателю детского лагеря, работающему с детьми 6–11 лет / Ю.А. Аракелян, А.А. Зарипова, С.И. Кравцова,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О.В.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Шевердина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. – ФГБОУ ВДЦ «Орлёнок», 2015. – 80 с.</w:t>
      </w:r>
    </w:p>
    <w:p w14:paraId="5051E9A9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Багапова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Л.Д. Мгновения отличного настроения: методический сборник игр и упражнений для отрядного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педагога / Л.Д.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Багапова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, А.А.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Сайфина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, Н.А. Сакович. – ФГБОУ ВДЦ «Орлёнок», 2020. – 40 с.</w:t>
      </w:r>
    </w:p>
    <w:p w14:paraId="717DCCB0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. Беляков Ю.Д. Методика организации коллективных творческих дел и игр: методическое пособие. – Издание 2-е, переработанное и дополненное. – ФГБОУ ВДЦ «Орлёнок», 2020. – 80 с.</w:t>
      </w:r>
    </w:p>
    <w:p w14:paraId="0222630B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Васильковская Н.И. Создай команду!: методическое пособие / Н.И. Васильковская, А.А.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Сайфина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Л.Р. Уварова, Ю.С. Шатрова. – ФГБОУ ВДЦ «Орлёнок», 2020. – 80 с.</w:t>
      </w:r>
    </w:p>
    <w:p w14:paraId="7C3E4E12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Зубахин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 Откроет целый мир вожатый: книга отрядного вожатого «Орлёнка» / А.А.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Зубахин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, А.В.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Яблокова. ФГБОУ ВДЦ «Орлёнок», 2015. – 336 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</w:p>
    <w:p w14:paraId="7D4607C4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Зубахин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 Равнение на флаг!: сборник методических материалов из опыта работы ВДЦ «Орлёнок»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работе с государственными символами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Российской Федерации и символами «Орлёнка»/ А.А.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Зубахин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, Т.Л.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Хацкевич. – Издание 1-е, переработанное. – ФГБОУ ВДЦ «Орлёнок», 2012. – 112 с.: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илл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A4EB75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Иванченко И.В. Как рождается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микрогруппа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?: методическое пособие. – Издание 2-е, переработанное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и дополненное. – ФГБОУ ВДЦ «Орлёнок», 2020. – 80 с.</w:t>
      </w:r>
    </w:p>
    <w:p w14:paraId="0BE9A7B9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Чукина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М.В. Сказки-подсказки: методическое пособие / М.В. </w:t>
      </w:r>
      <w:proofErr w:type="spellStart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Чукина</w:t>
      </w:r>
      <w:proofErr w:type="spellEnd"/>
      <w:r w:rsidRPr="00593385">
        <w:rPr>
          <w:rFonts w:ascii="Times New Roman" w:eastAsia="Times New Roman" w:hAnsi="Times New Roman" w:cs="Times New Roman"/>
          <w:bCs/>
          <w:sz w:val="28"/>
          <w:szCs w:val="28"/>
        </w:rPr>
        <w:t>, Ю.С. Шатрова. – ФГБОУ ВДЦ «Орлёнок», 2020. – 64 с.</w:t>
      </w:r>
    </w:p>
    <w:p w14:paraId="1DD40AE0" w14:textId="77777777" w:rsidR="000B611E" w:rsidRPr="00593385" w:rsidRDefault="000B611E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B1F35A" w14:textId="77777777" w:rsidR="000B611E" w:rsidRDefault="000B611E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D1B94C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BE627D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D532FF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123575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9994A8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E8D1FC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CCB267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E4C4A7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590D17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58092B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6479FC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A87755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F70053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D44127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D43634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305C35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4E25B6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098365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029016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5E6007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96C3B0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DDF3EE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E3C5C2" w14:textId="77777777" w:rsidR="008E0CA8" w:rsidRDefault="008E0CA8" w:rsidP="000B611E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266437" w14:textId="77777777" w:rsidR="000B611E" w:rsidRPr="000B611E" w:rsidRDefault="000B611E" w:rsidP="000B61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лагеря с дневным пребыванием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«Солнышко»</w:t>
      </w:r>
      <w:r w:rsidRPr="000B611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программе «Содружество Орлят России» в весенние каникулы</w:t>
      </w:r>
    </w:p>
    <w:p w14:paraId="28DF696C" w14:textId="77777777"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0B611E" w:rsidRPr="000B611E" w14:paraId="7B526036" w14:textId="77777777" w:rsidTr="000B611E">
        <w:tc>
          <w:tcPr>
            <w:tcW w:w="5013" w:type="dxa"/>
          </w:tcPr>
          <w:p w14:paraId="1DDC2D1A" w14:textId="77777777" w:rsidR="000B611E" w:rsidRPr="000B611E" w:rsidRDefault="000B611E" w:rsidP="000B61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B611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5013" w:type="dxa"/>
          </w:tcPr>
          <w:p w14:paraId="22BB0242" w14:textId="77777777" w:rsidR="000B611E" w:rsidRPr="000B611E" w:rsidRDefault="000B611E" w:rsidP="000B61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B611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</w:tr>
      <w:tr w:rsidR="000B611E" w:rsidRPr="0039306C" w14:paraId="13DD00E6" w14:textId="77777777" w:rsidTr="000B611E">
        <w:tc>
          <w:tcPr>
            <w:tcW w:w="5013" w:type="dxa"/>
          </w:tcPr>
          <w:p w14:paraId="2241E756" w14:textId="77777777" w:rsidR="000B611E" w:rsidRPr="0039306C" w:rsidRDefault="00F223F9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930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первый (24.03.2025)</w:t>
            </w:r>
          </w:p>
          <w:p w14:paraId="5554A17D" w14:textId="77777777" w:rsidR="00F223F9" w:rsidRPr="0039306C" w:rsidRDefault="00BC6B2C" w:rsidP="00F014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930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«Мы-орлята»</w:t>
            </w:r>
          </w:p>
        </w:tc>
        <w:tc>
          <w:tcPr>
            <w:tcW w:w="5013" w:type="dxa"/>
          </w:tcPr>
          <w:p w14:paraId="2AC40AAF" w14:textId="77777777" w:rsidR="00BC6B2C" w:rsidRPr="0039306C" w:rsidRDefault="00BC6B2C" w:rsidP="00F014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306C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3DDA9FFC" w14:textId="77777777" w:rsidR="00BC6B2C" w:rsidRPr="0039306C" w:rsidRDefault="00BC6B2C" w:rsidP="00F014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306C">
              <w:rPr>
                <w:rFonts w:ascii="Times New Roman" w:hAnsi="Times New Roman"/>
                <w:sz w:val="24"/>
                <w:szCs w:val="24"/>
                <w:lang w:val="ru-RU"/>
              </w:rPr>
              <w:t>2. Проведение инструктажа по технике безопасности</w:t>
            </w:r>
          </w:p>
          <w:p w14:paraId="07385A2C" w14:textId="77777777" w:rsidR="00BC6B2C" w:rsidRPr="0039306C" w:rsidRDefault="00BC6B2C" w:rsidP="00BC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30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Торжественная линейка открытия лагеря. 4.Знакомство с режимом дня. </w:t>
            </w:r>
          </w:p>
          <w:p w14:paraId="17E7F260" w14:textId="77777777" w:rsidR="0039306C" w:rsidRPr="0039306C" w:rsidRDefault="00BC6B2C" w:rsidP="003930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30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5.Оформление уголка лагеря. Выбор актива, оформление отрядных уголков: название отряда, речёвка, девиз, эмблема. </w:t>
            </w:r>
          </w:p>
          <w:p w14:paraId="3849FCAE" w14:textId="77777777" w:rsidR="000B611E" w:rsidRPr="0039306C" w:rsidRDefault="0039306C" w:rsidP="0039306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930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6.Игры на свежем воздухе</w:t>
            </w:r>
          </w:p>
          <w:p w14:paraId="096F74B5" w14:textId="77777777" w:rsidR="0039306C" w:rsidRPr="0039306C" w:rsidRDefault="0039306C" w:rsidP="0039306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930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7.Итоги дня</w:t>
            </w:r>
          </w:p>
        </w:tc>
      </w:tr>
      <w:tr w:rsidR="000B611E" w:rsidRPr="0039306C" w14:paraId="3BEED473" w14:textId="77777777" w:rsidTr="000B611E">
        <w:tc>
          <w:tcPr>
            <w:tcW w:w="5013" w:type="dxa"/>
          </w:tcPr>
          <w:p w14:paraId="2078336D" w14:textId="77777777" w:rsidR="000B611E" w:rsidRPr="0039306C" w:rsidRDefault="00F223F9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930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второй (25.03.2025)</w:t>
            </w:r>
          </w:p>
          <w:p w14:paraId="3E599518" w14:textId="77777777" w:rsidR="00F223F9" w:rsidRPr="0039306C" w:rsidRDefault="0039306C" w:rsidP="003930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930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Орлята и </w:t>
            </w:r>
            <w:r w:rsidRPr="0039306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сказки»</w:t>
            </w:r>
          </w:p>
        </w:tc>
        <w:tc>
          <w:tcPr>
            <w:tcW w:w="5013" w:type="dxa"/>
          </w:tcPr>
          <w:p w14:paraId="0DB991EA" w14:textId="77777777" w:rsidR="0039306C" w:rsidRPr="0039306C" w:rsidRDefault="0039306C" w:rsidP="0039306C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ru-RU"/>
              </w:rPr>
            </w:pPr>
            <w:r w:rsidRPr="0039306C">
              <w:rPr>
                <w:rStyle w:val="c1"/>
                <w:color w:val="000000"/>
                <w:lang w:val="ru-RU"/>
              </w:rPr>
              <w:t>1.Зарядка «Бодрое утро»</w:t>
            </w:r>
          </w:p>
          <w:p w14:paraId="231F6978" w14:textId="77777777" w:rsidR="0039306C" w:rsidRPr="0039306C" w:rsidRDefault="0039306C" w:rsidP="0039306C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39306C">
              <w:rPr>
                <w:rStyle w:val="c1"/>
                <w:color w:val="000000"/>
                <w:lang w:val="ru-RU"/>
              </w:rPr>
              <w:t>2. Викторина «В гостях у сказки»</w:t>
            </w:r>
          </w:p>
          <w:p w14:paraId="071DE18F" w14:textId="77777777" w:rsidR="0039306C" w:rsidRPr="0039306C" w:rsidRDefault="0039306C" w:rsidP="0039306C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39306C">
              <w:rPr>
                <w:rStyle w:val="c1"/>
                <w:color w:val="000000"/>
                <w:lang w:val="ru-RU"/>
              </w:rPr>
              <w:t>3. Творческий досуг «Старая сказка с новым концом»</w:t>
            </w:r>
          </w:p>
          <w:p w14:paraId="2062F0EF" w14:textId="77777777" w:rsidR="0039306C" w:rsidRPr="0039306C" w:rsidRDefault="0039306C" w:rsidP="0039306C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39306C">
              <w:rPr>
                <w:rStyle w:val="c1"/>
                <w:color w:val="000000"/>
                <w:shd w:val="clear" w:color="auto" w:fill="FFFFFF"/>
                <w:lang w:val="ru-RU"/>
              </w:rPr>
              <w:t>4. Игра-путешествие «По следам сказочных героев»</w:t>
            </w:r>
          </w:p>
          <w:p w14:paraId="0EC1CD54" w14:textId="77777777" w:rsidR="000B611E" w:rsidRPr="0039306C" w:rsidRDefault="0039306C" w:rsidP="0039306C">
            <w:pPr>
              <w:pStyle w:val="c3"/>
              <w:shd w:val="clear" w:color="auto" w:fill="FFFFFF"/>
              <w:spacing w:before="0" w:beforeAutospacing="0" w:after="0" w:afterAutospacing="0"/>
              <w:ind w:firstLine="34"/>
              <w:rPr>
                <w:lang w:val="ru-RU"/>
              </w:rPr>
            </w:pPr>
            <w:r w:rsidRPr="0039306C">
              <w:rPr>
                <w:rStyle w:val="c1"/>
                <w:color w:val="000000"/>
                <w:lang w:val="ru-RU"/>
              </w:rPr>
              <w:t>5.Итоги дня</w:t>
            </w:r>
          </w:p>
        </w:tc>
      </w:tr>
      <w:tr w:rsidR="000B611E" w:rsidRPr="00726DF4" w14:paraId="164C017A" w14:textId="77777777" w:rsidTr="000B611E">
        <w:tc>
          <w:tcPr>
            <w:tcW w:w="5013" w:type="dxa"/>
          </w:tcPr>
          <w:p w14:paraId="54591DD0" w14:textId="77777777" w:rsidR="000B611E" w:rsidRPr="00726DF4" w:rsidRDefault="00F223F9" w:rsidP="00726DF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6D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третий (26.03.2025)</w:t>
            </w:r>
          </w:p>
          <w:p w14:paraId="79D98CD3" w14:textId="77777777" w:rsidR="00F223F9" w:rsidRPr="00726DF4" w:rsidRDefault="0039306C" w:rsidP="00726DF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6DF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«Орлята и музыка»</w:t>
            </w:r>
          </w:p>
        </w:tc>
        <w:tc>
          <w:tcPr>
            <w:tcW w:w="5013" w:type="dxa"/>
          </w:tcPr>
          <w:p w14:paraId="29FC79CF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60" w:afterAutospacing="0"/>
              <w:rPr>
                <w:lang w:val="ru-RU"/>
              </w:rPr>
            </w:pPr>
            <w:r w:rsidRPr="00726DF4">
              <w:rPr>
                <w:lang w:val="ru-RU"/>
              </w:rPr>
              <w:t xml:space="preserve"> </w:t>
            </w:r>
            <w:r w:rsidR="0039306C" w:rsidRPr="00726DF4">
              <w:rPr>
                <w:lang w:val="ru-RU"/>
              </w:rPr>
              <w:t>1.Зарядка «Бодрое утро»</w:t>
            </w:r>
          </w:p>
          <w:p w14:paraId="55D9B71D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60" w:afterAutospacing="0"/>
              <w:rPr>
                <w:lang w:val="ru-RU"/>
              </w:rPr>
            </w:pPr>
            <w:r w:rsidRPr="00726DF4">
              <w:rPr>
                <w:lang w:val="ru-RU"/>
              </w:rPr>
              <w:t xml:space="preserve">  </w:t>
            </w:r>
            <w:r w:rsidR="0039306C" w:rsidRPr="00726DF4">
              <w:rPr>
                <w:lang w:val="ru-RU"/>
              </w:rPr>
              <w:t>2.Минутка здоровья «Осанка-основа красивой походки»</w:t>
            </w:r>
          </w:p>
          <w:p w14:paraId="1C52C73A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60" w:afterAutospacing="0"/>
              <w:rPr>
                <w:lang w:val="ru-RU"/>
              </w:rPr>
            </w:pPr>
            <w:r w:rsidRPr="00726DF4">
              <w:rPr>
                <w:lang w:val="ru-RU"/>
              </w:rPr>
              <w:t xml:space="preserve"> </w:t>
            </w:r>
            <w:r w:rsidR="0039306C" w:rsidRPr="00726DF4">
              <w:rPr>
                <w:lang w:val="ru-RU"/>
              </w:rPr>
              <w:t>3.Конкурс талантов «5 минут славы»</w:t>
            </w:r>
          </w:p>
          <w:p w14:paraId="2EB1C0EE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60" w:afterAutospacing="0"/>
              <w:rPr>
                <w:lang w:val="ru-RU"/>
              </w:rPr>
            </w:pPr>
            <w:r w:rsidRPr="00726DF4">
              <w:rPr>
                <w:lang w:val="ru-RU"/>
              </w:rPr>
              <w:t xml:space="preserve"> </w:t>
            </w:r>
            <w:r w:rsidR="0039306C" w:rsidRPr="00726DF4">
              <w:rPr>
                <w:lang w:val="ru-RU"/>
              </w:rPr>
              <w:t>4. Музыкальная викторина «Угадай мелодию»</w:t>
            </w:r>
          </w:p>
          <w:p w14:paraId="74434186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60" w:afterAutospacing="0"/>
              <w:rPr>
                <w:lang w:val="ru-RU"/>
              </w:rPr>
            </w:pPr>
            <w:r w:rsidRPr="00726DF4">
              <w:rPr>
                <w:lang w:val="ru-RU"/>
              </w:rPr>
              <w:t xml:space="preserve"> </w:t>
            </w:r>
            <w:r w:rsidR="0039306C" w:rsidRPr="00726DF4">
              <w:rPr>
                <w:lang w:val="ru-RU"/>
              </w:rPr>
              <w:t>5. Дискотека «Мы маленькие звезды»</w:t>
            </w:r>
          </w:p>
          <w:p w14:paraId="5335B46E" w14:textId="77777777" w:rsidR="0039306C" w:rsidRPr="00726DF4" w:rsidRDefault="0039306C" w:rsidP="00726DF4">
            <w:pPr>
              <w:pStyle w:val="af0"/>
              <w:shd w:val="clear" w:color="auto" w:fill="FFFFFF"/>
              <w:spacing w:before="0" w:beforeAutospacing="0" w:after="160" w:afterAutospacing="0"/>
              <w:rPr>
                <w:lang w:val="ru-RU"/>
              </w:rPr>
            </w:pPr>
            <w:r w:rsidRPr="00726DF4">
              <w:rPr>
                <w:lang w:val="ru-RU"/>
              </w:rPr>
              <w:t>6.Итоги дня</w:t>
            </w:r>
          </w:p>
          <w:p w14:paraId="4E57B873" w14:textId="77777777" w:rsidR="000B611E" w:rsidRPr="00726DF4" w:rsidRDefault="000B611E" w:rsidP="00726DF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B611E" w:rsidRPr="00726DF4" w14:paraId="1DA7981A" w14:textId="77777777" w:rsidTr="000B611E">
        <w:tc>
          <w:tcPr>
            <w:tcW w:w="5013" w:type="dxa"/>
          </w:tcPr>
          <w:p w14:paraId="7CE155CC" w14:textId="77777777" w:rsidR="000B611E" w:rsidRPr="00726DF4" w:rsidRDefault="00F223F9" w:rsidP="00726DF4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6D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четвертый (27.03.2025)</w:t>
            </w:r>
          </w:p>
          <w:p w14:paraId="6BA560F4" w14:textId="77777777" w:rsidR="00F223F9" w:rsidRPr="00726DF4" w:rsidRDefault="00726DF4" w:rsidP="00F014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6DF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«Орлята и творчество»</w:t>
            </w:r>
          </w:p>
        </w:tc>
        <w:tc>
          <w:tcPr>
            <w:tcW w:w="5013" w:type="dxa"/>
          </w:tcPr>
          <w:p w14:paraId="42855592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726DF4">
              <w:rPr>
                <w:lang w:val="ru-RU"/>
              </w:rPr>
              <w:t>1.Зарядка «Бодрое утро»</w:t>
            </w:r>
          </w:p>
          <w:p w14:paraId="10308F4B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726DF4">
              <w:rPr>
                <w:lang w:val="ru-RU"/>
              </w:rPr>
              <w:t>2. Минутка здоровья «Витамины из грядки»</w:t>
            </w:r>
          </w:p>
          <w:p w14:paraId="31F5EE23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726DF4">
              <w:rPr>
                <w:lang w:val="ru-RU"/>
              </w:rPr>
              <w:t>3.Волшебный мир Оригами.</w:t>
            </w:r>
          </w:p>
          <w:p w14:paraId="42BD8FE7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26DF4">
              <w:rPr>
                <w:lang w:val="ru-RU"/>
              </w:rPr>
              <w:t>.Интеллектуальная игра «Звездный час»</w:t>
            </w:r>
          </w:p>
          <w:p w14:paraId="7D466CED" w14:textId="77777777" w:rsidR="00726DF4" w:rsidRPr="00726DF4" w:rsidRDefault="00726DF4" w:rsidP="00726DF4">
            <w:pPr>
              <w:pStyle w:val="af0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26DF4">
              <w:rPr>
                <w:lang w:val="ru-RU"/>
              </w:rPr>
              <w:t>.Конкурс рисунков «Город моей мечты»</w:t>
            </w:r>
          </w:p>
          <w:p w14:paraId="11CDC267" w14:textId="77777777" w:rsidR="000B611E" w:rsidRPr="00726DF4" w:rsidRDefault="00726DF4" w:rsidP="00726DF4">
            <w:pPr>
              <w:pStyle w:val="af0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>
              <w:rPr>
                <w:lang w:val="ru-RU"/>
              </w:rPr>
              <w:t>6.Итоги дня</w:t>
            </w:r>
          </w:p>
        </w:tc>
      </w:tr>
      <w:tr w:rsidR="000B611E" w:rsidRPr="00726DF4" w14:paraId="5DAF7C1C" w14:textId="77777777" w:rsidTr="000B611E">
        <w:tc>
          <w:tcPr>
            <w:tcW w:w="5013" w:type="dxa"/>
          </w:tcPr>
          <w:p w14:paraId="4182D724" w14:textId="77777777" w:rsidR="000B611E" w:rsidRPr="00726DF4" w:rsidRDefault="00F223F9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6D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пятый (28.03.2025)</w:t>
            </w:r>
          </w:p>
          <w:p w14:paraId="538454AC" w14:textId="77777777" w:rsidR="00726DF4" w:rsidRPr="00726DF4" w:rsidRDefault="00726DF4" w:rsidP="00F014D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6DF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«Прощай, лагерь»</w:t>
            </w:r>
          </w:p>
          <w:p w14:paraId="16B12719" w14:textId="77777777" w:rsidR="00F223F9" w:rsidRPr="00726DF4" w:rsidRDefault="00F223F9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2535B10B" w14:textId="77777777" w:rsidR="000B611E" w:rsidRPr="00726DF4" w:rsidRDefault="00726DF4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6D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17D5A700" w14:textId="77777777" w:rsidR="00726DF4" w:rsidRPr="00726DF4" w:rsidRDefault="00726DF4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6D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2.Развлекательная программа «До новых встреч»</w:t>
            </w:r>
          </w:p>
          <w:p w14:paraId="7A7460B8" w14:textId="77777777" w:rsidR="00726DF4" w:rsidRPr="00726DF4" w:rsidRDefault="00726DF4" w:rsidP="00726DF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6D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Почта пожеланий</w:t>
            </w:r>
          </w:p>
        </w:tc>
      </w:tr>
    </w:tbl>
    <w:p w14:paraId="30393562" w14:textId="77777777"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C1CA11" w14:textId="77777777"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71C35F" w14:textId="77777777" w:rsidR="00F223F9" w:rsidRDefault="00F223F9" w:rsidP="00F223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60DB24" w14:textId="77777777" w:rsidR="00F223F9" w:rsidRDefault="00F223F9" w:rsidP="00F223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3E6CB" w14:textId="77777777" w:rsidR="00F223F9" w:rsidRPr="000B611E" w:rsidRDefault="00F223F9" w:rsidP="00F223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лагеря с дневным пребыванием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«Солнышко»</w:t>
      </w:r>
      <w:r w:rsidRPr="000B611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программе «Содружество Орлят России»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летние</w:t>
      </w:r>
      <w:r w:rsidRPr="000B611E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каникулы</w:t>
      </w:r>
    </w:p>
    <w:p w14:paraId="6179D71B" w14:textId="77777777" w:rsidR="00F223F9" w:rsidRDefault="00F223F9" w:rsidP="00F22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48"/>
        <w:gridCol w:w="4823"/>
      </w:tblGrid>
      <w:tr w:rsidR="00F223F9" w:rsidRPr="000B611E" w14:paraId="7280470F" w14:textId="77777777" w:rsidTr="00CE3BB3">
        <w:tc>
          <w:tcPr>
            <w:tcW w:w="5013" w:type="dxa"/>
          </w:tcPr>
          <w:p w14:paraId="1A3E0D17" w14:textId="77777777" w:rsidR="00F223F9" w:rsidRPr="000B611E" w:rsidRDefault="00F223F9" w:rsidP="00CE3BB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B611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5013" w:type="dxa"/>
          </w:tcPr>
          <w:p w14:paraId="5988DC82" w14:textId="77777777" w:rsidR="00F223F9" w:rsidRPr="000B611E" w:rsidRDefault="00F223F9" w:rsidP="00CE3BB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B611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</w:tr>
      <w:tr w:rsidR="00F223F9" w:rsidRPr="00CE3BB3" w14:paraId="6427108B" w14:textId="77777777" w:rsidTr="00CE3BB3">
        <w:tc>
          <w:tcPr>
            <w:tcW w:w="5013" w:type="dxa"/>
          </w:tcPr>
          <w:p w14:paraId="3E32F081" w14:textId="77777777" w:rsidR="00F223F9" w:rsidRPr="00CE3BB3" w:rsidRDefault="00F223F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3B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первый (02.06.2025)</w:t>
            </w:r>
          </w:p>
          <w:p w14:paraId="434147A0" w14:textId="77777777" w:rsidR="00CE3BB3" w:rsidRPr="00CE3BB3" w:rsidRDefault="00CE3BB3" w:rsidP="00CE3BB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3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«Посвящение в  Орлята»</w:t>
            </w:r>
          </w:p>
          <w:p w14:paraId="3A6598E5" w14:textId="77777777" w:rsidR="00F223F9" w:rsidRPr="00CE3BB3" w:rsidRDefault="00F223F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66A765E0" w14:textId="77777777" w:rsidR="00CE3BB3" w:rsidRPr="00CE3BB3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1.Зарядка «Бодрое утро». </w:t>
            </w:r>
          </w:p>
          <w:p w14:paraId="3EFC36AA" w14:textId="77777777" w:rsidR="00CE3BB3" w:rsidRPr="00CE3BB3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Беседа по технике безопасности, о правилах жизни лагерной смены, </w:t>
            </w:r>
            <w:r w:rsidRPr="00F324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инструктаж по ПДД, правилах противопожарной и антитеррористической безопасности.</w:t>
            </w:r>
          </w:p>
          <w:p w14:paraId="6CC9EDFF" w14:textId="77777777" w:rsidR="00CE3BB3" w:rsidRPr="00CE3BB3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BB3">
              <w:rPr>
                <w:rFonts w:ascii="Times New Roman" w:hAnsi="Times New Roman"/>
                <w:sz w:val="24"/>
                <w:szCs w:val="24"/>
                <w:lang w:val="ru-RU"/>
              </w:rPr>
              <w:t>3. Торжественная линейка «Открытие смены»</w:t>
            </w:r>
          </w:p>
          <w:p w14:paraId="19BC5277" w14:textId="77777777" w:rsidR="00CE3BB3" w:rsidRPr="00CE3BB3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 Знакомство с режимом дня. </w:t>
            </w:r>
          </w:p>
          <w:p w14:paraId="68B45866" w14:textId="77777777" w:rsidR="00CE3BB3" w:rsidRPr="00CE3BB3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BB3">
              <w:rPr>
                <w:rFonts w:ascii="Times New Roman" w:hAnsi="Times New Roman"/>
                <w:sz w:val="24"/>
                <w:szCs w:val="24"/>
                <w:lang w:val="ru-RU"/>
              </w:rPr>
              <w:t>5. .«Вместе весело живется». Оформление уголка лагеря «Наш отрядный дом».</w:t>
            </w:r>
          </w:p>
          <w:p w14:paraId="69B03198" w14:textId="77777777" w:rsidR="00CE3BB3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BB3">
              <w:rPr>
                <w:rFonts w:ascii="Times New Roman" w:hAnsi="Times New Roman"/>
                <w:sz w:val="24"/>
                <w:szCs w:val="24"/>
                <w:lang w:val="ru-RU"/>
              </w:rPr>
              <w:t>6. Игровой час «Играю я - играют друзья».</w:t>
            </w:r>
          </w:p>
          <w:p w14:paraId="276B8DAE" w14:textId="77777777" w:rsidR="00CD0C85" w:rsidRPr="00CE3BB3" w:rsidRDefault="00CD0C85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Итоги дня</w:t>
            </w:r>
          </w:p>
        </w:tc>
      </w:tr>
      <w:tr w:rsidR="00F223F9" w:rsidRPr="00CD0C85" w14:paraId="753C700B" w14:textId="77777777" w:rsidTr="00CE3BB3">
        <w:tc>
          <w:tcPr>
            <w:tcW w:w="5013" w:type="dxa"/>
          </w:tcPr>
          <w:p w14:paraId="49B29783" w14:textId="77777777" w:rsidR="00F223F9" w:rsidRPr="00CD0C85" w:rsidRDefault="00F223F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D0C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второй (03.06.2025)</w:t>
            </w:r>
          </w:p>
          <w:p w14:paraId="636B4F75" w14:textId="77777777" w:rsidR="00CE3BB3" w:rsidRPr="004E446A" w:rsidRDefault="00CE3BB3" w:rsidP="00CE3BB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44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«Знакомьтесь, это - Орлята»</w:t>
            </w:r>
          </w:p>
          <w:p w14:paraId="26D437A9" w14:textId="77777777" w:rsidR="00CE3BB3" w:rsidRPr="00CD0C85" w:rsidRDefault="00CE3BB3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6682769" w14:textId="77777777" w:rsidR="00F223F9" w:rsidRPr="00CD0C85" w:rsidRDefault="00F223F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54BCB8E4" w14:textId="77777777" w:rsidR="00CE3BB3" w:rsidRPr="00CD0C85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C85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670DE32F" w14:textId="77777777" w:rsidR="00CE3BB3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C85">
              <w:rPr>
                <w:rFonts w:ascii="Times New Roman" w:hAnsi="Times New Roman"/>
                <w:sz w:val="24"/>
                <w:szCs w:val="24"/>
                <w:lang w:val="ru-RU"/>
              </w:rPr>
              <w:t>2.Минутка безопасности «Правила поведения во время прогулок, экскурсий и спортивных игр»</w:t>
            </w:r>
          </w:p>
          <w:p w14:paraId="4546797A" w14:textId="617CAD22" w:rsidR="00F324C2" w:rsidRPr="00F324C2" w:rsidRDefault="00F324C2" w:rsidP="00CE3BB3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F324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Учебная тренировка ПБ</w:t>
            </w:r>
          </w:p>
          <w:p w14:paraId="1AD1728B" w14:textId="77777777" w:rsidR="00F223F9" w:rsidRPr="00CD0C85" w:rsidRDefault="00CE3BB3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C85">
              <w:rPr>
                <w:rFonts w:ascii="Times New Roman" w:hAnsi="Times New Roman"/>
                <w:sz w:val="24"/>
                <w:szCs w:val="24"/>
                <w:lang w:val="ru-RU"/>
              </w:rPr>
              <w:t>3.Создание отрядов, распределение обязанностей, выбор командиров в отряде. Рождение отрядов, (придумать эмблему, название, девиз)</w:t>
            </w:r>
          </w:p>
          <w:p w14:paraId="70240A9F" w14:textId="77777777" w:rsidR="00CD0C85" w:rsidRPr="00CD0C85" w:rsidRDefault="00CD0C85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C85">
              <w:rPr>
                <w:rFonts w:ascii="Times New Roman" w:hAnsi="Times New Roman"/>
                <w:sz w:val="24"/>
                <w:szCs w:val="24"/>
                <w:lang w:val="ru-RU"/>
              </w:rPr>
              <w:t>4.Подвижные игры на воздухе</w:t>
            </w:r>
          </w:p>
          <w:p w14:paraId="31B86495" w14:textId="77777777" w:rsidR="00CD0C85" w:rsidRPr="00CD0C85" w:rsidRDefault="00CD0C85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C85">
              <w:rPr>
                <w:rFonts w:ascii="Times New Roman" w:hAnsi="Times New Roman"/>
                <w:sz w:val="24"/>
                <w:szCs w:val="24"/>
                <w:lang w:val="ru-RU"/>
              </w:rPr>
              <w:t>5.Творческая презентация визиток, названий отрядов</w:t>
            </w:r>
          </w:p>
          <w:p w14:paraId="09F7747C" w14:textId="77777777" w:rsidR="00CD0C85" w:rsidRPr="00CD0C85" w:rsidRDefault="00CD0C85" w:rsidP="00CD0C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C85">
              <w:rPr>
                <w:rFonts w:ascii="Times New Roman" w:hAnsi="Times New Roman"/>
                <w:sz w:val="24"/>
                <w:szCs w:val="24"/>
                <w:lang w:val="ru-RU"/>
              </w:rPr>
              <w:t>6.Итоги дня</w:t>
            </w:r>
          </w:p>
        </w:tc>
      </w:tr>
      <w:tr w:rsidR="00F223F9" w:rsidRPr="00EA0D5D" w14:paraId="51C93CE2" w14:textId="77777777" w:rsidTr="00CE3BB3">
        <w:tc>
          <w:tcPr>
            <w:tcW w:w="5013" w:type="dxa"/>
          </w:tcPr>
          <w:p w14:paraId="2AA33C46" w14:textId="77777777" w:rsidR="00F223F9" w:rsidRPr="00EA0D5D" w:rsidRDefault="00F223F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A0D5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третий (04.06.2025)</w:t>
            </w:r>
          </w:p>
          <w:p w14:paraId="534C2105" w14:textId="77777777" w:rsidR="00F223F9" w:rsidRPr="00EA0D5D" w:rsidRDefault="00EA0D5D" w:rsidP="00CE3BB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A0D5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 и безопасность»</w:t>
            </w:r>
          </w:p>
        </w:tc>
        <w:tc>
          <w:tcPr>
            <w:tcW w:w="5013" w:type="dxa"/>
          </w:tcPr>
          <w:p w14:paraId="2A9BA39F" w14:textId="77777777" w:rsidR="00EA0D5D" w:rsidRPr="00EA0D5D" w:rsidRDefault="00EA0D5D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D5D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2FE0C655" w14:textId="77777777" w:rsidR="00EA0D5D" w:rsidRPr="00EA0D5D" w:rsidRDefault="00EA0D5D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D5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8039D3" w:rsidRPr="00EA0D5D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«Т</w:t>
            </w:r>
            <w:r w:rsidRPr="00EA0D5D">
              <w:rPr>
                <w:rFonts w:ascii="Times New Roman" w:hAnsi="Times New Roman"/>
                <w:sz w:val="24"/>
                <w:szCs w:val="24"/>
                <w:lang w:val="ru-RU"/>
              </w:rPr>
              <w:t>ехника безопасности</w:t>
            </w:r>
            <w:r w:rsidR="008039D3" w:rsidRPr="00EA0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проведении спортивных и подвижных игр» </w:t>
            </w:r>
          </w:p>
          <w:p w14:paraId="5D256DDD" w14:textId="77777777" w:rsidR="00EA0D5D" w:rsidRPr="00EA0D5D" w:rsidRDefault="00EA0D5D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D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039D3" w:rsidRPr="00EA0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Игра по станциям «Внимание, дорога!» </w:t>
            </w:r>
          </w:p>
          <w:p w14:paraId="7FF49FF5" w14:textId="77777777" w:rsidR="00EA0D5D" w:rsidRPr="00EA0D5D" w:rsidRDefault="00EA0D5D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D5D">
              <w:rPr>
                <w:rFonts w:ascii="Times New Roman" w:hAnsi="Times New Roman"/>
                <w:sz w:val="24"/>
                <w:szCs w:val="24"/>
                <w:lang w:val="ru-RU"/>
              </w:rPr>
              <w:t>4.Встреча с сотрудником ГИБДД</w:t>
            </w:r>
          </w:p>
          <w:p w14:paraId="66A970B0" w14:textId="77777777" w:rsidR="00F223F9" w:rsidRPr="00EA0D5D" w:rsidRDefault="00EA0D5D" w:rsidP="00CE3B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D5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039D3" w:rsidRPr="00EA0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Подвижные игры на свежем воздухе. </w:t>
            </w:r>
          </w:p>
          <w:p w14:paraId="0D55055B" w14:textId="77777777" w:rsidR="00EA0D5D" w:rsidRPr="00EA0D5D" w:rsidRDefault="00EA0D5D" w:rsidP="00EA0D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D5D">
              <w:rPr>
                <w:rFonts w:ascii="Times New Roman" w:hAnsi="Times New Roman"/>
                <w:sz w:val="24"/>
                <w:szCs w:val="24"/>
                <w:lang w:val="ru-RU"/>
              </w:rPr>
              <w:t>6.Викторина «Дорожная азбука»</w:t>
            </w:r>
          </w:p>
          <w:p w14:paraId="11BB1960" w14:textId="77777777" w:rsidR="00EA0D5D" w:rsidRPr="00EA0D5D" w:rsidRDefault="00EA0D5D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A0D5D">
              <w:rPr>
                <w:rFonts w:ascii="Times New Roman" w:hAnsi="Times New Roman"/>
                <w:sz w:val="24"/>
                <w:szCs w:val="24"/>
                <w:lang w:val="ru-RU"/>
              </w:rPr>
              <w:t>7.Итоги дня</w:t>
            </w:r>
          </w:p>
        </w:tc>
      </w:tr>
      <w:tr w:rsidR="00773290" w:rsidRPr="00773290" w14:paraId="5976E407" w14:textId="77777777" w:rsidTr="00CE3BB3">
        <w:tc>
          <w:tcPr>
            <w:tcW w:w="5013" w:type="dxa"/>
          </w:tcPr>
          <w:p w14:paraId="30318F1B" w14:textId="77777777" w:rsidR="00773290" w:rsidRPr="00773290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732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четвертый (05.06.2025)</w:t>
            </w:r>
          </w:p>
          <w:p w14:paraId="784BD2F3" w14:textId="77777777" w:rsidR="00773290" w:rsidRPr="00773290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73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</w:t>
            </w:r>
            <w:proofErr w:type="spellStart"/>
            <w:r w:rsidRPr="00773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эколенок</w:t>
            </w:r>
            <w:proofErr w:type="spellEnd"/>
            <w:r w:rsidRPr="00773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0FE8B3CF" w14:textId="77777777" w:rsidR="00773290" w:rsidRPr="00773290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6D46C5AB" w14:textId="77777777" w:rsidR="00773290" w:rsidRPr="00773290" w:rsidRDefault="00773290" w:rsidP="007732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1.Зарядка «Бодрое утро» </w:t>
            </w:r>
          </w:p>
          <w:p w14:paraId="4F1A172C" w14:textId="77777777" w:rsidR="00773290" w:rsidRPr="00773290" w:rsidRDefault="00773290" w:rsidP="007732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2.Минутка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 «Опасные растения»</w:t>
            </w:r>
            <w:r w:rsidRPr="0077329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36F7DC1C" w14:textId="3A1D70CB" w:rsidR="00773290" w:rsidRPr="00F324C2" w:rsidRDefault="00773290" w:rsidP="007732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73290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F324C2" w:rsidRPr="00F324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Поездка в </w:t>
            </w:r>
            <w:proofErr w:type="spellStart"/>
            <w:r w:rsidR="00F324C2" w:rsidRPr="00F324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Лапшангский</w:t>
            </w:r>
            <w:proofErr w:type="spellEnd"/>
            <w:r w:rsidR="00F324C2" w:rsidRPr="00F324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дом ремесел</w:t>
            </w:r>
          </w:p>
          <w:p w14:paraId="5DC3F1F1" w14:textId="77777777" w:rsidR="00773290" w:rsidRPr="00773290" w:rsidRDefault="00773290" w:rsidP="007732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290">
              <w:rPr>
                <w:rFonts w:ascii="Times New Roman" w:hAnsi="Times New Roman"/>
                <w:sz w:val="24"/>
                <w:szCs w:val="24"/>
                <w:lang w:val="ru-RU"/>
              </w:rPr>
              <w:t>4. Акция «Экологический десант».</w:t>
            </w:r>
          </w:p>
          <w:p w14:paraId="4125873D" w14:textId="77777777" w:rsidR="00773290" w:rsidRPr="00773290" w:rsidRDefault="00773290" w:rsidP="007732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290">
              <w:rPr>
                <w:rFonts w:ascii="Times New Roman" w:hAnsi="Times New Roman"/>
                <w:sz w:val="24"/>
                <w:szCs w:val="24"/>
                <w:lang w:val="ru-RU"/>
              </w:rPr>
              <w:t>5.Творческая мастерская «Удивительные превращения» (изготовление поделок из бросового материала)</w:t>
            </w:r>
          </w:p>
          <w:p w14:paraId="57C1FD16" w14:textId="77777777" w:rsidR="00773290" w:rsidRPr="00773290" w:rsidRDefault="00773290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290">
              <w:rPr>
                <w:rFonts w:ascii="Times New Roman" w:hAnsi="Times New Roman"/>
                <w:sz w:val="24"/>
                <w:szCs w:val="24"/>
                <w:lang w:val="ru-RU"/>
              </w:rPr>
              <w:t>5.  Подвижные игры на свежем воздухе.</w:t>
            </w:r>
          </w:p>
          <w:p w14:paraId="48170B3C" w14:textId="77777777" w:rsidR="00773290" w:rsidRDefault="00773290" w:rsidP="007732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290">
              <w:rPr>
                <w:rFonts w:ascii="Times New Roman" w:hAnsi="Times New Roman"/>
                <w:sz w:val="24"/>
                <w:szCs w:val="24"/>
                <w:lang w:val="ru-RU"/>
              </w:rPr>
              <w:t>6. Итоги дня</w:t>
            </w:r>
          </w:p>
          <w:p w14:paraId="3716D942" w14:textId="77777777" w:rsidR="008E0CA8" w:rsidRDefault="008E0CA8" w:rsidP="007732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99985D" w14:textId="77777777" w:rsidR="008E0CA8" w:rsidRPr="00773290" w:rsidRDefault="008E0CA8" w:rsidP="007732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3290" w:rsidRPr="00145F23" w14:paraId="6AA9ED1A" w14:textId="77777777" w:rsidTr="00CE3BB3">
        <w:tc>
          <w:tcPr>
            <w:tcW w:w="5013" w:type="dxa"/>
          </w:tcPr>
          <w:p w14:paraId="4116BBE2" w14:textId="77777777" w:rsidR="00773290" w:rsidRPr="00145F23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День пятый (06.06.2025)</w:t>
            </w:r>
          </w:p>
          <w:p w14:paraId="2032A7B1" w14:textId="77777777" w:rsidR="00773290" w:rsidRPr="00145F23" w:rsidRDefault="00145F23" w:rsidP="0077329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F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 и сказки А.С. Пушкина»</w:t>
            </w:r>
          </w:p>
        </w:tc>
        <w:tc>
          <w:tcPr>
            <w:tcW w:w="5013" w:type="dxa"/>
          </w:tcPr>
          <w:p w14:paraId="5257FBEE" w14:textId="77777777" w:rsidR="00773290" w:rsidRPr="00145F23" w:rsidRDefault="00773290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1.Зарядка «Бодрое Утро». </w:t>
            </w:r>
          </w:p>
          <w:p w14:paraId="1468B002" w14:textId="77777777" w:rsidR="00773290" w:rsidRPr="00145F23" w:rsidRDefault="00145F23" w:rsidP="007732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773290" w:rsidRPr="00145F23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«Если хочешь быть здоров!»</w:t>
            </w:r>
          </w:p>
          <w:p w14:paraId="0F34E857" w14:textId="77777777" w:rsidR="00145F23" w:rsidRDefault="00773290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3.Творческое занятие « Я люблю русский язык» </w:t>
            </w:r>
          </w:p>
          <w:p w14:paraId="7BC1FA23" w14:textId="77777777" w:rsidR="00145F23" w:rsidRDefault="00773290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4.Слайд-презентация «Чудо пушкинской сказки». </w:t>
            </w:r>
          </w:p>
          <w:p w14:paraId="5BA61B2E" w14:textId="77777777" w:rsidR="00773290" w:rsidRPr="00145F23" w:rsidRDefault="00773290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5.Литературная игра: викторина по сказкам А.С. Пушкина. </w:t>
            </w:r>
          </w:p>
          <w:p w14:paraId="0E6DA754" w14:textId="77777777" w:rsidR="00773290" w:rsidRPr="00145F23" w:rsidRDefault="00773290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>6.Разгадывание ребусов «Герои сказок А.С. Пушкина.</w:t>
            </w:r>
          </w:p>
          <w:p w14:paraId="1FB8FF69" w14:textId="77777777" w:rsidR="00773290" w:rsidRPr="00145F23" w:rsidRDefault="00773290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7.Кроссворд «Любимые герои сказок» </w:t>
            </w:r>
          </w:p>
          <w:p w14:paraId="172B13F9" w14:textId="77777777" w:rsidR="00773290" w:rsidRPr="00145F23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8.Итоги дня</w:t>
            </w:r>
          </w:p>
        </w:tc>
      </w:tr>
      <w:tr w:rsidR="00773290" w:rsidRPr="00145F23" w14:paraId="0D03A0EF" w14:textId="77777777" w:rsidTr="00CE3BB3">
        <w:tc>
          <w:tcPr>
            <w:tcW w:w="5013" w:type="dxa"/>
          </w:tcPr>
          <w:p w14:paraId="13FA00C0" w14:textId="77777777" w:rsidR="00773290" w:rsidRPr="00145F23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шестой (09.06.2025)</w:t>
            </w:r>
          </w:p>
          <w:p w14:paraId="78FB745A" w14:textId="77777777" w:rsidR="00145F23" w:rsidRPr="00145F23" w:rsidRDefault="00145F23" w:rsidP="0077329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F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 – лучший друг»</w:t>
            </w:r>
          </w:p>
          <w:p w14:paraId="61ABA026" w14:textId="77777777" w:rsidR="00773290" w:rsidRPr="00145F23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102BAA99" w14:textId="77777777" w:rsidR="00145F23" w:rsidRPr="00145F23" w:rsidRDefault="00145F23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763C6C6C" w14:textId="77777777" w:rsidR="00145F23" w:rsidRPr="00145F23" w:rsidRDefault="00145F23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>2.«Солнечный круг» – игровая программа</w:t>
            </w:r>
          </w:p>
          <w:p w14:paraId="071857F6" w14:textId="77777777" w:rsidR="00145F23" w:rsidRPr="00145F23" w:rsidRDefault="00145F23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Конкурс «Лучшая песня о дружбе» </w:t>
            </w:r>
          </w:p>
          <w:p w14:paraId="4BF31B0F" w14:textId="77777777" w:rsidR="00145F23" w:rsidRPr="00145F23" w:rsidRDefault="00145F23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>4.Мастер-класс «Подарок другу»</w:t>
            </w:r>
          </w:p>
          <w:p w14:paraId="4861EC1C" w14:textId="77777777" w:rsidR="00145F23" w:rsidRPr="00145F23" w:rsidRDefault="00145F23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>5. Игра – викторина «В дружбе наша сила»</w:t>
            </w:r>
          </w:p>
          <w:p w14:paraId="6FABC9F5" w14:textId="77777777" w:rsidR="00145F23" w:rsidRPr="00145F23" w:rsidRDefault="00145F23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>6. Конкурс рисунков «Мой любимый мульт – герой»</w:t>
            </w:r>
          </w:p>
          <w:p w14:paraId="2C6FA967" w14:textId="77777777" w:rsidR="00145F23" w:rsidRPr="00145F23" w:rsidRDefault="00145F23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>7.Игры на свежем воздухе</w:t>
            </w:r>
          </w:p>
          <w:p w14:paraId="52C28F63" w14:textId="77777777" w:rsidR="00145F23" w:rsidRPr="00145F23" w:rsidRDefault="00145F23" w:rsidP="00145F2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F23">
              <w:rPr>
                <w:rFonts w:ascii="Times New Roman" w:hAnsi="Times New Roman"/>
                <w:sz w:val="24"/>
                <w:szCs w:val="24"/>
                <w:lang w:val="ru-RU"/>
              </w:rPr>
              <w:t>8.Итоги дня</w:t>
            </w:r>
          </w:p>
        </w:tc>
      </w:tr>
      <w:tr w:rsidR="00773290" w:rsidRPr="00C64192" w14:paraId="090A8DA5" w14:textId="77777777" w:rsidTr="00CE3BB3">
        <w:tc>
          <w:tcPr>
            <w:tcW w:w="5013" w:type="dxa"/>
          </w:tcPr>
          <w:p w14:paraId="5F41ADBD" w14:textId="77777777" w:rsidR="00773290" w:rsidRPr="00C64192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419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седьмой (10.06.2025)</w:t>
            </w:r>
          </w:p>
          <w:p w14:paraId="75B31F59" w14:textId="77777777" w:rsidR="00C64192" w:rsidRPr="00C64192" w:rsidRDefault="00C64192" w:rsidP="0077329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419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«Орленок- спортсмен»</w:t>
            </w:r>
          </w:p>
          <w:p w14:paraId="73C6848D" w14:textId="77777777" w:rsidR="00773290" w:rsidRPr="00C64192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21D812BB" w14:textId="77777777" w:rsidR="00C64192" w:rsidRPr="00C64192" w:rsidRDefault="00C64192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79534CFF" w14:textId="77777777" w:rsidR="00C64192" w:rsidRPr="00C64192" w:rsidRDefault="00C64192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192">
              <w:rPr>
                <w:rFonts w:ascii="Times New Roman" w:hAnsi="Times New Roman"/>
                <w:sz w:val="24"/>
                <w:szCs w:val="24"/>
                <w:lang w:val="ru-RU"/>
              </w:rPr>
              <w:t>2.Минутка безопасности «Нет вредным привычкам»</w:t>
            </w:r>
          </w:p>
          <w:p w14:paraId="0BBDD444" w14:textId="77777777" w:rsidR="00C64192" w:rsidRPr="00C64192" w:rsidRDefault="00C64192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192">
              <w:rPr>
                <w:rFonts w:ascii="Times New Roman" w:hAnsi="Times New Roman"/>
                <w:sz w:val="24"/>
                <w:szCs w:val="24"/>
                <w:lang w:val="ru-RU"/>
              </w:rPr>
              <w:t>3.Спортивная игра-путешес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твие «Веселая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0C84F179" w14:textId="77777777" w:rsidR="00C64192" w:rsidRDefault="00C64192" w:rsidP="00C641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1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4.Беседа «Если хочешь быть здоров, закаляйся!»  </w:t>
            </w:r>
          </w:p>
          <w:p w14:paraId="63306E58" w14:textId="77777777" w:rsidR="00773290" w:rsidRPr="00C64192" w:rsidRDefault="00C64192" w:rsidP="00C641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192">
              <w:rPr>
                <w:rFonts w:ascii="Times New Roman" w:hAnsi="Times New Roman"/>
                <w:sz w:val="24"/>
                <w:szCs w:val="24"/>
                <w:lang w:val="ru-RU"/>
              </w:rPr>
              <w:t>5.Веселые старты «Ай да мы»</w:t>
            </w:r>
          </w:p>
          <w:p w14:paraId="5406196F" w14:textId="77777777" w:rsidR="00C64192" w:rsidRPr="00C64192" w:rsidRDefault="00C64192" w:rsidP="00C641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4192">
              <w:rPr>
                <w:rFonts w:ascii="Times New Roman" w:hAnsi="Times New Roman"/>
                <w:sz w:val="24"/>
                <w:szCs w:val="24"/>
                <w:lang w:val="ru-RU"/>
              </w:rPr>
              <w:t>6.Итоги дня</w:t>
            </w:r>
          </w:p>
        </w:tc>
      </w:tr>
      <w:tr w:rsidR="00773290" w:rsidRPr="00A4221B" w14:paraId="22AEFF62" w14:textId="77777777" w:rsidTr="00CE3BB3">
        <w:tc>
          <w:tcPr>
            <w:tcW w:w="5013" w:type="dxa"/>
          </w:tcPr>
          <w:p w14:paraId="74E8B001" w14:textId="77777777" w:rsidR="00773290" w:rsidRPr="00A4221B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21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восьмой (11.06.2025)</w:t>
            </w:r>
          </w:p>
          <w:p w14:paraId="1DB517FE" w14:textId="77777777" w:rsidR="00145F23" w:rsidRPr="00A4221B" w:rsidRDefault="00A4221B" w:rsidP="0077329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4221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День России</w:t>
            </w:r>
          </w:p>
          <w:p w14:paraId="4766280A" w14:textId="77777777" w:rsidR="00773290" w:rsidRPr="00A4221B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351AED63" w14:textId="77777777" w:rsidR="00A4221B" w:rsidRPr="00A4221B" w:rsidRDefault="00A4221B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1B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6511BC10" w14:textId="77777777" w:rsidR="00A4221B" w:rsidRPr="00A4221B" w:rsidRDefault="00A4221B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Конкурс рисунков на асфальте «Я люблю тебя, Россия».</w:t>
            </w:r>
          </w:p>
          <w:p w14:paraId="7468AE7E" w14:textId="77777777" w:rsidR="00A4221B" w:rsidRPr="00A4221B" w:rsidRDefault="00A4221B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«Русь, Россия, Родина моя» - беседа. </w:t>
            </w:r>
          </w:p>
          <w:p w14:paraId="6EFAFB33" w14:textId="77777777" w:rsidR="00A4221B" w:rsidRPr="00A4221B" w:rsidRDefault="00A4221B" w:rsidP="007732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 Посещение школьного музея. </w:t>
            </w:r>
          </w:p>
          <w:p w14:paraId="2D83D53B" w14:textId="77777777" w:rsidR="00773290" w:rsidRPr="00A4221B" w:rsidRDefault="00A4221B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21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5.Мастер-класс «Символ России»</w:t>
            </w:r>
          </w:p>
          <w:p w14:paraId="3597FC18" w14:textId="77777777" w:rsidR="00A4221B" w:rsidRPr="00A4221B" w:rsidRDefault="00A4221B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21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6.Итоги дня</w:t>
            </w:r>
          </w:p>
        </w:tc>
      </w:tr>
      <w:tr w:rsidR="00773290" w:rsidRPr="008039D3" w14:paraId="1D091496" w14:textId="77777777" w:rsidTr="00CE3BB3">
        <w:tc>
          <w:tcPr>
            <w:tcW w:w="5013" w:type="dxa"/>
          </w:tcPr>
          <w:p w14:paraId="2E882433" w14:textId="77777777" w:rsidR="00773290" w:rsidRPr="008039D3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39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девятый (13.06.2025)</w:t>
            </w:r>
          </w:p>
          <w:p w14:paraId="37E18AF3" w14:textId="77777777" w:rsidR="007679DC" w:rsidRPr="008039D3" w:rsidRDefault="007679DC" w:rsidP="0077329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39D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«Орленок-спасатель»</w:t>
            </w:r>
          </w:p>
          <w:p w14:paraId="629C5E9F" w14:textId="77777777" w:rsidR="00773290" w:rsidRPr="008039D3" w:rsidRDefault="00773290" w:rsidP="007732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23E6EB81" w14:textId="77777777" w:rsidR="008039D3" w:rsidRPr="008039D3" w:rsidRDefault="008039D3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9D3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6CE5835C" w14:textId="77777777" w:rsidR="008039D3" w:rsidRPr="008039D3" w:rsidRDefault="008039D3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9D3">
              <w:rPr>
                <w:rFonts w:ascii="Times New Roman" w:hAnsi="Times New Roman"/>
                <w:sz w:val="24"/>
                <w:szCs w:val="24"/>
                <w:lang w:val="ru-RU"/>
              </w:rPr>
              <w:t>2. Минутка здоровья «Я выбираю безопасность»</w:t>
            </w:r>
          </w:p>
          <w:p w14:paraId="3BED55E9" w14:textId="1A6BAB51" w:rsidR="008039D3" w:rsidRPr="008039D3" w:rsidRDefault="008039D3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F324C2" w:rsidRPr="00F324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Поездка в Варнавинскую пожарную часть и в музей</w:t>
            </w:r>
            <w:r w:rsidRPr="00803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B059E4B" w14:textId="77777777" w:rsidR="008039D3" w:rsidRPr="008039D3" w:rsidRDefault="008039D3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9D3">
              <w:rPr>
                <w:rFonts w:ascii="Times New Roman" w:hAnsi="Times New Roman"/>
                <w:sz w:val="24"/>
                <w:szCs w:val="24"/>
                <w:lang w:val="ru-RU"/>
              </w:rPr>
              <w:t>4. Правила оказания первой помощи.</w:t>
            </w:r>
          </w:p>
          <w:p w14:paraId="41966422" w14:textId="77777777" w:rsidR="008039D3" w:rsidRPr="008039D3" w:rsidRDefault="008039D3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9D3">
              <w:rPr>
                <w:rFonts w:ascii="Times New Roman" w:hAnsi="Times New Roman"/>
                <w:sz w:val="24"/>
                <w:szCs w:val="24"/>
                <w:lang w:val="ru-RU"/>
              </w:rPr>
              <w:t>5.Своя игра «Мы за безопасность»</w:t>
            </w:r>
          </w:p>
          <w:p w14:paraId="418C51BB" w14:textId="77777777" w:rsidR="008039D3" w:rsidRPr="008039D3" w:rsidRDefault="008039D3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9D3">
              <w:rPr>
                <w:rFonts w:ascii="Times New Roman" w:hAnsi="Times New Roman"/>
                <w:sz w:val="24"/>
                <w:szCs w:val="24"/>
                <w:lang w:val="ru-RU"/>
              </w:rPr>
              <w:t>6. Игры на свежем воздухе</w:t>
            </w:r>
          </w:p>
          <w:p w14:paraId="3F28438F" w14:textId="77777777" w:rsidR="008039D3" w:rsidRDefault="008039D3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9D3">
              <w:rPr>
                <w:rFonts w:ascii="Times New Roman" w:hAnsi="Times New Roman"/>
                <w:sz w:val="24"/>
                <w:szCs w:val="24"/>
                <w:lang w:val="ru-RU"/>
              </w:rPr>
              <w:t>7.Итоги дня</w:t>
            </w:r>
          </w:p>
          <w:p w14:paraId="06B48983" w14:textId="77777777" w:rsidR="008E0CA8" w:rsidRDefault="008E0CA8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0C21C8" w14:textId="77777777" w:rsidR="008E0CA8" w:rsidRDefault="008E0CA8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78E288" w14:textId="77777777" w:rsidR="008E0CA8" w:rsidRDefault="008E0CA8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972BF6" w14:textId="77777777" w:rsidR="008E0CA8" w:rsidRDefault="008E0CA8" w:rsidP="00803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7E4AD2" w14:textId="77777777" w:rsidR="008E0CA8" w:rsidRPr="008039D3" w:rsidRDefault="008E0CA8" w:rsidP="008039D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0D5D" w:rsidRPr="00733E7B" w14:paraId="224F2971" w14:textId="77777777" w:rsidTr="00CE3BB3">
        <w:tc>
          <w:tcPr>
            <w:tcW w:w="5013" w:type="dxa"/>
          </w:tcPr>
          <w:p w14:paraId="00677E1C" w14:textId="77777777" w:rsidR="00EA0D5D" w:rsidRPr="00733E7B" w:rsidRDefault="00EA0D5D" w:rsidP="00733E7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День десятый (16.06.2025)</w:t>
            </w:r>
          </w:p>
          <w:p w14:paraId="1D5DB3D1" w14:textId="77777777" w:rsidR="00EA0D5D" w:rsidRPr="00733E7B" w:rsidRDefault="00EA0D5D" w:rsidP="00733E7B">
            <w:pPr>
              <w:tabs>
                <w:tab w:val="left" w:pos="530"/>
                <w:tab w:val="center" w:pos="1614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«Орленок-доброволец»</w:t>
            </w:r>
          </w:p>
          <w:p w14:paraId="2EC822E2" w14:textId="77777777" w:rsidR="00EA0D5D" w:rsidRPr="00733E7B" w:rsidRDefault="00EA0D5D" w:rsidP="00733E7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4EEF04AD" w14:textId="77777777" w:rsidR="00733E7B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4293531D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>.Минутка здоровья «Сказки о здоровье»</w:t>
            </w:r>
          </w:p>
          <w:p w14:paraId="28E85973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>. Время добрых дел</w:t>
            </w: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омощь в уборке школы, </w:t>
            </w: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уход за цветами)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4BC696A" w14:textId="77777777" w:rsidR="00EA0D5D" w:rsidRPr="00733E7B" w:rsidRDefault="00EA0D5D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Игра по станциям «Если добрый ты…» </w:t>
            </w:r>
          </w:p>
          <w:p w14:paraId="7B250323" w14:textId="77777777" w:rsidR="00EA0D5D" w:rsidRPr="00733E7B" w:rsidRDefault="00EA0D5D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Проведение Акции «Спасибо за заботу» </w:t>
            </w:r>
          </w:p>
          <w:p w14:paraId="55F64AD4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акции «Вежливое слово»</w:t>
            </w:r>
          </w:p>
          <w:p w14:paraId="64A17D42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7.Итоги дня</w:t>
            </w:r>
          </w:p>
        </w:tc>
      </w:tr>
      <w:tr w:rsidR="00EA0D5D" w:rsidRPr="00733E7B" w14:paraId="04BE6A3C" w14:textId="77777777" w:rsidTr="00CE3BB3">
        <w:tc>
          <w:tcPr>
            <w:tcW w:w="5013" w:type="dxa"/>
          </w:tcPr>
          <w:p w14:paraId="51F58D12" w14:textId="77777777" w:rsidR="00EA0D5D" w:rsidRPr="00733E7B" w:rsidRDefault="00EA0D5D" w:rsidP="00733E7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одиннадцатый (17.06.2025)</w:t>
            </w:r>
          </w:p>
          <w:p w14:paraId="5431CE25" w14:textId="77777777" w:rsidR="00EA0D5D" w:rsidRPr="00733E7B" w:rsidRDefault="00EA0D5D" w:rsidP="00733E7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«Орленок-эрудит»</w:t>
            </w:r>
          </w:p>
          <w:p w14:paraId="15BE3CC8" w14:textId="77777777" w:rsidR="00EA0D5D" w:rsidRPr="00733E7B" w:rsidRDefault="00EA0D5D" w:rsidP="00733E7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E2E883E" w14:textId="77777777" w:rsidR="00EA0D5D" w:rsidRPr="00733E7B" w:rsidRDefault="00EA0D5D" w:rsidP="00733E7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1A2D8639" w14:textId="77777777" w:rsidR="00FF21B2" w:rsidRPr="00733E7B" w:rsidRDefault="00FF21B2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733E7B" w:rsidRPr="00733E7B">
              <w:rPr>
                <w:rFonts w:ascii="Times New Roman" w:hAnsi="Times New Roman"/>
                <w:sz w:val="24"/>
                <w:szCs w:val="24"/>
                <w:lang w:val="ru-RU"/>
              </w:rPr>
              <w:t>Зарядка «Бодрое утро»</w:t>
            </w:r>
          </w:p>
          <w:p w14:paraId="5F82E80F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>. Минутка здоровья «Витаминка»</w:t>
            </w:r>
          </w:p>
          <w:p w14:paraId="3C0D7FDC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Просмотр видеофильма о великих ученых и их открытиях </w:t>
            </w:r>
          </w:p>
          <w:p w14:paraId="6CEEF0CA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>. Интеллектуальная игра «Что? Где? Когда?»</w:t>
            </w:r>
          </w:p>
          <w:p w14:paraId="2598555E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EA0D5D" w:rsidRPr="00733E7B">
              <w:rPr>
                <w:rFonts w:ascii="Times New Roman" w:hAnsi="Times New Roman"/>
                <w:sz w:val="24"/>
                <w:szCs w:val="24"/>
                <w:lang w:val="ru-RU"/>
              </w:rPr>
              <w:t>.Ребус-квест</w:t>
            </w:r>
          </w:p>
          <w:p w14:paraId="600FC4D9" w14:textId="77777777" w:rsidR="00EA0D5D" w:rsidRPr="00733E7B" w:rsidRDefault="00733E7B" w:rsidP="00733E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FF21B2" w:rsidRPr="00733E7B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игра «Самый умный»</w:t>
            </w:r>
          </w:p>
          <w:p w14:paraId="57FFA088" w14:textId="77777777" w:rsidR="00733E7B" w:rsidRPr="00733E7B" w:rsidRDefault="00733E7B" w:rsidP="00733E7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3E7B">
              <w:rPr>
                <w:rFonts w:ascii="Times New Roman" w:hAnsi="Times New Roman"/>
                <w:sz w:val="24"/>
                <w:szCs w:val="24"/>
                <w:lang w:val="ru-RU"/>
              </w:rPr>
              <w:t>7.Итоги дня</w:t>
            </w:r>
          </w:p>
        </w:tc>
      </w:tr>
      <w:tr w:rsidR="00EA0D5D" w:rsidRPr="006B46BB" w14:paraId="6AEB0984" w14:textId="77777777" w:rsidTr="00CE3BB3">
        <w:tc>
          <w:tcPr>
            <w:tcW w:w="5013" w:type="dxa"/>
          </w:tcPr>
          <w:p w14:paraId="17FE37B2" w14:textId="77777777" w:rsidR="00EA0D5D" w:rsidRPr="006B46BB" w:rsidRDefault="00EA0D5D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46B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двенадцатый (18.06.2025)</w:t>
            </w:r>
          </w:p>
          <w:p w14:paraId="0EAB6E7A" w14:textId="77777777" w:rsidR="00EA0D5D" w:rsidRPr="006B46BB" w:rsidRDefault="006B46BB" w:rsidP="00EA0D5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46B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 любит отдыхать»</w:t>
            </w:r>
          </w:p>
        </w:tc>
        <w:tc>
          <w:tcPr>
            <w:tcW w:w="5013" w:type="dxa"/>
          </w:tcPr>
          <w:p w14:paraId="61B9E462" w14:textId="77777777" w:rsidR="006B46BB" w:rsidRPr="006B46BB" w:rsidRDefault="00733E7B" w:rsidP="00EA0D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1.Зарядка «Бодрое утро». </w:t>
            </w:r>
          </w:p>
          <w:p w14:paraId="337B67EE" w14:textId="77777777" w:rsidR="006B46BB" w:rsidRPr="006B46BB" w:rsidRDefault="006B46BB" w:rsidP="006B46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6BB">
              <w:rPr>
                <w:rFonts w:ascii="Times New Roman" w:hAnsi="Times New Roman"/>
                <w:sz w:val="24"/>
                <w:szCs w:val="24"/>
                <w:lang w:val="ru-RU"/>
              </w:rPr>
              <w:t>2.Минутка здоровья «Хорошее настроение»</w:t>
            </w:r>
          </w:p>
          <w:p w14:paraId="204EF79F" w14:textId="77777777" w:rsidR="006B46BB" w:rsidRPr="006B46BB" w:rsidRDefault="006B46BB" w:rsidP="006B46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6B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733E7B" w:rsidRPr="006B46BB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на планету вес</w:t>
            </w:r>
            <w:r w:rsidRPr="006B46BB">
              <w:rPr>
                <w:rFonts w:ascii="Times New Roman" w:hAnsi="Times New Roman"/>
                <w:sz w:val="24"/>
                <w:szCs w:val="24"/>
                <w:lang w:val="ru-RU"/>
              </w:rPr>
              <w:t>елых игр «Мы не будем унывать»</w:t>
            </w:r>
          </w:p>
          <w:p w14:paraId="107E404B" w14:textId="77777777" w:rsidR="00EA0D5D" w:rsidRPr="006B46BB" w:rsidRDefault="006B46BB" w:rsidP="006B46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6B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33E7B" w:rsidRPr="006B46BB">
              <w:rPr>
                <w:rFonts w:ascii="Times New Roman" w:hAnsi="Times New Roman"/>
                <w:sz w:val="24"/>
                <w:szCs w:val="24"/>
                <w:lang w:val="ru-RU"/>
              </w:rPr>
              <w:t>.Фотокросс «Лето на проводе»</w:t>
            </w:r>
          </w:p>
          <w:p w14:paraId="56753332" w14:textId="77777777" w:rsidR="006B46BB" w:rsidRPr="006B46BB" w:rsidRDefault="006B46BB" w:rsidP="006B46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6BB">
              <w:rPr>
                <w:rFonts w:ascii="Times New Roman" w:hAnsi="Times New Roman"/>
                <w:sz w:val="24"/>
                <w:szCs w:val="24"/>
                <w:lang w:val="ru-RU"/>
              </w:rPr>
              <w:t>5.Игры на свежем воздухе</w:t>
            </w:r>
          </w:p>
          <w:p w14:paraId="6939D69C" w14:textId="77777777" w:rsidR="006B46BB" w:rsidRPr="006B46BB" w:rsidRDefault="006B46BB" w:rsidP="006B46B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46BB">
              <w:rPr>
                <w:rFonts w:ascii="Times New Roman" w:hAnsi="Times New Roman"/>
                <w:sz w:val="24"/>
                <w:szCs w:val="24"/>
                <w:lang w:val="ru-RU"/>
              </w:rPr>
              <w:t>6.Итоги дня</w:t>
            </w:r>
          </w:p>
        </w:tc>
      </w:tr>
      <w:tr w:rsidR="00EA0D5D" w:rsidRPr="00BC6B2C" w14:paraId="2B20B7EA" w14:textId="77777777" w:rsidTr="00CE3BB3">
        <w:tc>
          <w:tcPr>
            <w:tcW w:w="5013" w:type="dxa"/>
          </w:tcPr>
          <w:p w14:paraId="55D90DE7" w14:textId="77777777" w:rsidR="00EA0D5D" w:rsidRPr="00BC6B2C" w:rsidRDefault="00EA0D5D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тринадцатый (19.06.2025)</w:t>
            </w:r>
          </w:p>
          <w:p w14:paraId="02F747FD" w14:textId="77777777" w:rsidR="00BC6B2C" w:rsidRPr="00BC6B2C" w:rsidRDefault="00BC6B2C" w:rsidP="00EA0D5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 любит сюрпризы»</w:t>
            </w:r>
          </w:p>
          <w:p w14:paraId="63916C0E" w14:textId="77777777" w:rsidR="00EA0D5D" w:rsidRPr="00BC6B2C" w:rsidRDefault="00EA0D5D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5CEB494D" w14:textId="77777777" w:rsidR="00EA0D5D" w:rsidRPr="00BC6B2C" w:rsidRDefault="00BC6B2C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4967F540" w14:textId="77777777" w:rsidR="00BC6B2C" w:rsidRPr="00BC6B2C" w:rsidRDefault="00BC6B2C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2.Инструктаж перед поездкой</w:t>
            </w:r>
          </w:p>
          <w:p w14:paraId="34386FC4" w14:textId="4D90FF06" w:rsidR="00BC6B2C" w:rsidRPr="00F324C2" w:rsidRDefault="00BC6B2C" w:rsidP="00EA0D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F32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Поездка</w:t>
            </w:r>
            <w:r w:rsidR="00F324C2" w:rsidRPr="00F32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в ДК с. Новоникольское</w:t>
            </w:r>
          </w:p>
          <w:p w14:paraId="74249209" w14:textId="77777777" w:rsidR="00BC6B2C" w:rsidRPr="00BC6B2C" w:rsidRDefault="00BC6B2C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4.Игры на свежем воздухе</w:t>
            </w:r>
          </w:p>
          <w:p w14:paraId="3A034953" w14:textId="77777777" w:rsidR="00BC6B2C" w:rsidRPr="00BC6B2C" w:rsidRDefault="00BC6B2C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5.Итоги дня</w:t>
            </w:r>
          </w:p>
        </w:tc>
      </w:tr>
      <w:tr w:rsidR="00EA0D5D" w:rsidRPr="00BC6B2C" w14:paraId="33489E2A" w14:textId="77777777" w:rsidTr="00CE3BB3">
        <w:tc>
          <w:tcPr>
            <w:tcW w:w="5013" w:type="dxa"/>
          </w:tcPr>
          <w:p w14:paraId="213C5FC8" w14:textId="77777777" w:rsidR="00EA0D5D" w:rsidRPr="00BC6B2C" w:rsidRDefault="00EA0D5D" w:rsidP="00BC6B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четырнадцатый (20.06.2025)</w:t>
            </w:r>
          </w:p>
          <w:p w14:paraId="243331FB" w14:textId="77777777" w:rsidR="00EA0D5D" w:rsidRPr="00BC6B2C" w:rsidRDefault="006B46BB" w:rsidP="00BC6B2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«Орленок-талант»</w:t>
            </w:r>
          </w:p>
        </w:tc>
        <w:tc>
          <w:tcPr>
            <w:tcW w:w="5013" w:type="dxa"/>
          </w:tcPr>
          <w:p w14:paraId="5B11381C" w14:textId="77777777" w:rsidR="006B46BB" w:rsidRPr="00BC6B2C" w:rsidRDefault="006B46BB" w:rsidP="00BC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3EA2606A" w14:textId="77777777" w:rsidR="006B46BB" w:rsidRPr="00BC6B2C" w:rsidRDefault="006B46BB" w:rsidP="00BC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>2.Минутка здоровья «Все зависит от нас самих»</w:t>
            </w:r>
          </w:p>
          <w:p w14:paraId="76599EF7" w14:textId="77777777" w:rsidR="006B46BB" w:rsidRPr="00BC6B2C" w:rsidRDefault="00BC6B2C" w:rsidP="00BC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B46BB" w:rsidRPr="00BC6B2C">
              <w:rPr>
                <w:rFonts w:ascii="Times New Roman" w:hAnsi="Times New Roman"/>
                <w:sz w:val="24"/>
                <w:szCs w:val="24"/>
                <w:lang w:val="ru-RU"/>
              </w:rPr>
              <w:t>. Мастер-класс «Необычное рисование»</w:t>
            </w:r>
          </w:p>
          <w:p w14:paraId="67346F7A" w14:textId="77777777" w:rsidR="006B46BB" w:rsidRPr="00BC6B2C" w:rsidRDefault="00BC6B2C" w:rsidP="00BC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B46BB" w:rsidRPr="00BC6B2C">
              <w:rPr>
                <w:rFonts w:ascii="Times New Roman" w:hAnsi="Times New Roman"/>
                <w:sz w:val="24"/>
                <w:szCs w:val="24"/>
                <w:lang w:val="ru-RU"/>
              </w:rPr>
              <w:t>. Шуточный концерт «Мы к вам заехали на час»</w:t>
            </w:r>
          </w:p>
          <w:p w14:paraId="61A57E00" w14:textId="77777777" w:rsidR="006B46BB" w:rsidRPr="00BC6B2C" w:rsidRDefault="00BC6B2C" w:rsidP="00BC6B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5.Игра «Маска, маска, я тебя знаю»</w:t>
            </w:r>
          </w:p>
          <w:p w14:paraId="24DFA84F" w14:textId="77777777" w:rsidR="00BC6B2C" w:rsidRPr="00BC6B2C" w:rsidRDefault="00BC6B2C" w:rsidP="00BC6B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6.Итоги дня</w:t>
            </w:r>
          </w:p>
        </w:tc>
      </w:tr>
      <w:tr w:rsidR="00EA0D5D" w:rsidRPr="00BC6B2C" w14:paraId="3DF79747" w14:textId="77777777" w:rsidTr="00CE3BB3">
        <w:tc>
          <w:tcPr>
            <w:tcW w:w="5013" w:type="dxa"/>
          </w:tcPr>
          <w:p w14:paraId="03E88555" w14:textId="77777777" w:rsidR="00EA0D5D" w:rsidRPr="00BC6B2C" w:rsidRDefault="00EA0D5D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пятнадцатый (21.06.2025)</w:t>
            </w:r>
          </w:p>
          <w:p w14:paraId="0A4FB9B7" w14:textId="77777777" w:rsidR="00BC6B2C" w:rsidRPr="00BC6B2C" w:rsidRDefault="00BC6B2C" w:rsidP="00EA0D5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«Орленок-хранитель»</w:t>
            </w:r>
          </w:p>
          <w:p w14:paraId="2F945EEC" w14:textId="77777777" w:rsidR="00EA0D5D" w:rsidRPr="00BC6B2C" w:rsidRDefault="00EA0D5D" w:rsidP="00EA0D5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6A0A5B79" w14:textId="77777777" w:rsidR="00BC6B2C" w:rsidRPr="00BC6B2C" w:rsidRDefault="00BC6B2C" w:rsidP="00EA0D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2A6425B2" w14:textId="77777777" w:rsidR="00BC6B2C" w:rsidRPr="00BC6B2C" w:rsidRDefault="00BC6B2C" w:rsidP="00EA0D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733E7B" w:rsidRPr="00BC6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и документальный фильм, посвященный началу Великой Отечественной Войны. </w:t>
            </w:r>
          </w:p>
          <w:p w14:paraId="5F06F75A" w14:textId="77777777" w:rsidR="00BC6B2C" w:rsidRPr="00BC6B2C" w:rsidRDefault="00BC6B2C" w:rsidP="00EA0D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733E7B" w:rsidRPr="00BC6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Торжественная линейка и возложение цветов к памятнику воинов, погибших в годы ВОВ. </w:t>
            </w:r>
          </w:p>
          <w:p w14:paraId="294C21CC" w14:textId="77777777" w:rsidR="00BC6B2C" w:rsidRPr="00BC6B2C" w:rsidRDefault="00BC6B2C" w:rsidP="00EA0D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733E7B" w:rsidRPr="00BC6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«А мы с тобой войны не знали». </w:t>
            </w:r>
          </w:p>
          <w:p w14:paraId="68B94A60" w14:textId="77777777" w:rsidR="00BC6B2C" w:rsidRPr="00BC6B2C" w:rsidRDefault="00BC6B2C" w:rsidP="00EA0D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hAnsi="Times New Roman"/>
                <w:sz w:val="24"/>
                <w:szCs w:val="24"/>
                <w:lang w:val="ru-RU"/>
              </w:rPr>
              <w:t>5.Мастер класс «Голубь мира»</w:t>
            </w:r>
          </w:p>
          <w:p w14:paraId="276738B7" w14:textId="77777777" w:rsidR="00EA0D5D" w:rsidRPr="00BC6B2C" w:rsidRDefault="00BC6B2C" w:rsidP="00BC6B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B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6.Торжественное закрытие лагерной смены</w:t>
            </w:r>
          </w:p>
        </w:tc>
      </w:tr>
    </w:tbl>
    <w:p w14:paraId="5E734D9E" w14:textId="77777777"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5838A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43F025" w14:textId="77777777"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6078F6" w14:textId="77777777" w:rsidR="005C626C" w:rsidRPr="000B611E" w:rsidRDefault="005C626C" w:rsidP="005C62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лагеря с дневным пребыванием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«Солнышко»</w:t>
      </w:r>
      <w:r w:rsidRPr="000B611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программе «Содружество Орлят России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в осенние</w:t>
      </w:r>
      <w:r w:rsidRPr="000B611E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каникулы</w:t>
      </w:r>
    </w:p>
    <w:p w14:paraId="6C0D2DB6" w14:textId="77777777" w:rsidR="005C626C" w:rsidRDefault="005C626C" w:rsidP="005C6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5C626C" w:rsidRPr="000B611E" w14:paraId="5AC304DE" w14:textId="77777777" w:rsidTr="00CE3BB3">
        <w:tc>
          <w:tcPr>
            <w:tcW w:w="5013" w:type="dxa"/>
          </w:tcPr>
          <w:p w14:paraId="509F8FBC" w14:textId="77777777" w:rsidR="005C626C" w:rsidRPr="000B611E" w:rsidRDefault="005C626C" w:rsidP="00CE3BB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B611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5013" w:type="dxa"/>
          </w:tcPr>
          <w:p w14:paraId="1459F970" w14:textId="77777777" w:rsidR="005C626C" w:rsidRPr="000B611E" w:rsidRDefault="005C626C" w:rsidP="00CE3BB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B611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</w:tr>
      <w:tr w:rsidR="005C626C" w:rsidRPr="001B6FF5" w14:paraId="5CA4801C" w14:textId="77777777" w:rsidTr="00CE3BB3">
        <w:tc>
          <w:tcPr>
            <w:tcW w:w="5013" w:type="dxa"/>
          </w:tcPr>
          <w:p w14:paraId="069EA7EC" w14:textId="77777777" w:rsidR="005C626C" w:rsidRPr="001B6FF5" w:rsidRDefault="005C626C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F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первый (27.10.2025)</w:t>
            </w:r>
          </w:p>
          <w:p w14:paraId="0F9CB219" w14:textId="77777777" w:rsidR="005C626C" w:rsidRPr="001B6FF5" w:rsidRDefault="001B6FF5" w:rsidP="00CE3BB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B6F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«Орлята на острове Детства»</w:t>
            </w:r>
          </w:p>
        </w:tc>
        <w:tc>
          <w:tcPr>
            <w:tcW w:w="5013" w:type="dxa"/>
          </w:tcPr>
          <w:p w14:paraId="096926C0" w14:textId="77777777" w:rsidR="001B6FF5" w:rsidRP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1B6FF5">
              <w:rPr>
                <w:rStyle w:val="c0"/>
                <w:color w:val="000000"/>
                <w:lang w:val="ru-RU"/>
              </w:rPr>
              <w:t>1.Зарядка «Бодрое утро»</w:t>
            </w:r>
          </w:p>
          <w:p w14:paraId="22005A09" w14:textId="77777777" w:rsidR="001B6FF5" w:rsidRP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1B6FF5">
              <w:rPr>
                <w:rStyle w:val="c0"/>
                <w:color w:val="000000"/>
                <w:lang w:val="ru-RU"/>
              </w:rPr>
              <w:t>2.Минутка здоровья «Друзья Мойдодыра и наше здоровье».</w:t>
            </w:r>
          </w:p>
          <w:p w14:paraId="028ACD49" w14:textId="77777777" w:rsidR="001B6FF5" w:rsidRP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1B6FF5">
              <w:rPr>
                <w:rStyle w:val="c0"/>
                <w:color w:val="000000"/>
                <w:lang w:val="ru-RU"/>
              </w:rPr>
              <w:t>3. Открытие лагерной смены. Знакомство с режимом дня</w:t>
            </w:r>
          </w:p>
          <w:p w14:paraId="21F21DF9" w14:textId="77777777" w:rsidR="001B6FF5" w:rsidRP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1B6FF5">
              <w:rPr>
                <w:rStyle w:val="c0"/>
                <w:color w:val="000000"/>
                <w:lang w:val="ru-RU"/>
              </w:rPr>
              <w:t xml:space="preserve">4.Игра «Я – </w:t>
            </w:r>
            <w:proofErr w:type="spellStart"/>
            <w:r w:rsidRPr="001B6FF5">
              <w:rPr>
                <w:rStyle w:val="c0"/>
                <w:color w:val="000000"/>
                <w:lang w:val="ru-RU"/>
              </w:rPr>
              <w:t>мультиман</w:t>
            </w:r>
            <w:proofErr w:type="spellEnd"/>
            <w:r w:rsidRPr="001B6FF5">
              <w:rPr>
                <w:rStyle w:val="c0"/>
                <w:color w:val="000000"/>
                <w:lang w:val="ru-RU"/>
              </w:rPr>
              <w:t>»</w:t>
            </w:r>
          </w:p>
          <w:p w14:paraId="607492A1" w14:textId="77777777" w:rsidR="001B6FF5" w:rsidRP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1B6FF5">
              <w:rPr>
                <w:rStyle w:val="c0"/>
                <w:color w:val="000000"/>
                <w:lang w:val="ru-RU"/>
              </w:rPr>
              <w:t>5.Выставка рисунков «Мой любимый мультфильм».</w:t>
            </w:r>
          </w:p>
          <w:p w14:paraId="732A0BAB" w14:textId="77777777" w:rsidR="001B6FF5" w:rsidRP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1B6FF5">
              <w:rPr>
                <w:rStyle w:val="c0"/>
                <w:color w:val="000000"/>
                <w:lang w:val="ru-RU"/>
              </w:rPr>
              <w:t>6.Подвижные игры на свежем воздухе</w:t>
            </w:r>
          </w:p>
          <w:p w14:paraId="2F0E8F84" w14:textId="77777777" w:rsidR="005C626C" w:rsidRP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1B6FF5">
              <w:rPr>
                <w:rStyle w:val="c0"/>
                <w:color w:val="000000"/>
                <w:lang w:val="ru-RU"/>
              </w:rPr>
              <w:t>7.Итоги дня</w:t>
            </w:r>
          </w:p>
        </w:tc>
      </w:tr>
      <w:tr w:rsidR="005C626C" w:rsidRPr="00F07889" w14:paraId="478D0D67" w14:textId="77777777" w:rsidTr="00CE3BB3">
        <w:tc>
          <w:tcPr>
            <w:tcW w:w="5013" w:type="dxa"/>
          </w:tcPr>
          <w:p w14:paraId="2DD3A51D" w14:textId="77777777" w:rsidR="005C626C" w:rsidRPr="00F07889" w:rsidRDefault="005C626C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второй (28.10.2025)</w:t>
            </w:r>
          </w:p>
          <w:p w14:paraId="2B721570" w14:textId="77777777" w:rsidR="001B6FF5" w:rsidRPr="00F07889" w:rsidRDefault="00F0788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788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«Орлята на острове Сказок</w:t>
            </w:r>
            <w:r w:rsidR="001B6FF5" w:rsidRPr="00F0788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52AD439A" w14:textId="77777777" w:rsidR="005C626C" w:rsidRPr="00F07889" w:rsidRDefault="005C626C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5C074396" w14:textId="77777777" w:rsidR="005C626C" w:rsidRPr="00F07889" w:rsidRDefault="00F0788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1DB8A6C3" w14:textId="77777777" w:rsidR="00F07889" w:rsidRPr="00F07889" w:rsidRDefault="00F0788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Минутка здоровья «Берегите глаза»</w:t>
            </w:r>
          </w:p>
          <w:p w14:paraId="4FE25570" w14:textId="77777777" w:rsidR="00F07889" w:rsidRPr="00F07889" w:rsidRDefault="00F0788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Путешествие в страну </w:t>
            </w:r>
            <w:proofErr w:type="spellStart"/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Читалия</w:t>
            </w:r>
            <w:proofErr w:type="spellEnd"/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(посещение библиотеки)</w:t>
            </w:r>
          </w:p>
          <w:p w14:paraId="38F49848" w14:textId="77777777" w:rsidR="00F07889" w:rsidRPr="00F07889" w:rsidRDefault="00F0788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Викторина «В мире сказок»</w:t>
            </w:r>
          </w:p>
          <w:p w14:paraId="1A82DFE5" w14:textId="77777777" w:rsidR="00F07889" w:rsidRPr="00F07889" w:rsidRDefault="00F07889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5.Инсценирование сказки «В гостях у сказки»</w:t>
            </w:r>
          </w:p>
          <w:p w14:paraId="29D41096" w14:textId="77777777" w:rsidR="00F07889" w:rsidRPr="00F07889" w:rsidRDefault="00F07889" w:rsidP="00F0788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78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6.Итоги дня</w:t>
            </w:r>
          </w:p>
        </w:tc>
      </w:tr>
      <w:tr w:rsidR="005C626C" w:rsidRPr="008E0CA8" w14:paraId="7181BFB9" w14:textId="77777777" w:rsidTr="00CE3BB3">
        <w:tc>
          <w:tcPr>
            <w:tcW w:w="5013" w:type="dxa"/>
          </w:tcPr>
          <w:p w14:paraId="09480A21" w14:textId="77777777" w:rsidR="005C626C" w:rsidRPr="008E0CA8" w:rsidRDefault="005C626C" w:rsidP="008E0C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0C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третий (29.10.2025)</w:t>
            </w:r>
          </w:p>
          <w:p w14:paraId="2BB94212" w14:textId="77777777" w:rsidR="001B6FF5" w:rsidRPr="008E0CA8" w:rsidRDefault="001B6FF5" w:rsidP="008E0C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0C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«Орлята на острове </w:t>
            </w:r>
            <w:r w:rsidR="00F07889" w:rsidRPr="008E0C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Водопад талантов</w:t>
            </w:r>
            <w:r w:rsidRPr="008E0C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7D287B36" w14:textId="77777777" w:rsidR="005C626C" w:rsidRPr="008E0CA8" w:rsidRDefault="005C626C" w:rsidP="008E0C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150BBC2F" w14:textId="77777777" w:rsidR="008E0CA8" w:rsidRPr="008E0CA8" w:rsidRDefault="00F07889" w:rsidP="008E0CA8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51515"/>
                <w:lang w:val="ru-RU"/>
              </w:rPr>
            </w:pPr>
            <w:r w:rsidRPr="008E0CA8">
              <w:rPr>
                <w:color w:val="151515"/>
                <w:lang w:val="ru-RU"/>
              </w:rPr>
              <w:t>1.Зарядка «Бодрое утро»</w:t>
            </w:r>
          </w:p>
          <w:p w14:paraId="7E3F0A66" w14:textId="77777777" w:rsidR="00F07889" w:rsidRPr="008E0CA8" w:rsidRDefault="008E0CA8" w:rsidP="008E0CA8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51515"/>
                <w:lang w:val="ru-RU"/>
              </w:rPr>
            </w:pPr>
            <w:r w:rsidRPr="008E0CA8">
              <w:rPr>
                <w:color w:val="151515"/>
                <w:lang w:val="ru-RU"/>
              </w:rPr>
              <w:t>2.Минутка здоровья «Чудеса смеха»</w:t>
            </w:r>
            <w:r w:rsidR="00F07889" w:rsidRPr="008E0CA8">
              <w:rPr>
                <w:color w:val="151515"/>
                <w:lang w:val="ru-RU"/>
              </w:rPr>
              <w:t xml:space="preserve"> </w:t>
            </w:r>
          </w:p>
          <w:p w14:paraId="537ED527" w14:textId="77777777" w:rsidR="008E0CA8" w:rsidRDefault="008E0CA8" w:rsidP="008E0CA8">
            <w:pPr>
              <w:pStyle w:val="af0"/>
              <w:shd w:val="clear" w:color="auto" w:fill="FFFFFF"/>
              <w:spacing w:before="0" w:beforeAutospacing="0" w:after="240" w:afterAutospacing="0"/>
              <w:rPr>
                <w:color w:val="151515"/>
                <w:lang w:val="ru-RU"/>
              </w:rPr>
            </w:pPr>
            <w:r w:rsidRPr="008E0CA8">
              <w:rPr>
                <w:color w:val="151515"/>
                <w:lang w:val="ru-RU"/>
              </w:rPr>
              <w:t>3</w:t>
            </w:r>
            <w:r w:rsidR="00F07889" w:rsidRPr="008E0CA8">
              <w:rPr>
                <w:color w:val="151515"/>
                <w:lang w:val="ru-RU"/>
              </w:rPr>
              <w:t>. Игровая программа «Калейдоскоп талантов»</w:t>
            </w:r>
          </w:p>
          <w:p w14:paraId="43C41ACD" w14:textId="77777777" w:rsidR="008E0CA8" w:rsidRDefault="008E0CA8" w:rsidP="008E0CA8">
            <w:pPr>
              <w:pStyle w:val="af0"/>
              <w:shd w:val="clear" w:color="auto" w:fill="FFFFFF"/>
              <w:spacing w:before="0" w:beforeAutospacing="0" w:after="240" w:afterAutospacing="0"/>
              <w:rPr>
                <w:color w:val="151515"/>
                <w:lang w:val="ru-RU"/>
              </w:rPr>
            </w:pPr>
            <w:r w:rsidRPr="008E0CA8">
              <w:rPr>
                <w:color w:val="151515"/>
                <w:lang w:val="ru-RU"/>
              </w:rPr>
              <w:t>4</w:t>
            </w:r>
            <w:r w:rsidR="00F07889" w:rsidRPr="008E0CA8">
              <w:rPr>
                <w:color w:val="151515"/>
                <w:lang w:val="ru-RU"/>
              </w:rPr>
              <w:t>. Викторина «Устами младенца»</w:t>
            </w:r>
          </w:p>
          <w:p w14:paraId="5544F7F3" w14:textId="77777777" w:rsidR="008E0CA8" w:rsidRDefault="008E0CA8" w:rsidP="008E0CA8">
            <w:pPr>
              <w:pStyle w:val="af0"/>
              <w:shd w:val="clear" w:color="auto" w:fill="FFFFFF"/>
              <w:spacing w:before="0" w:beforeAutospacing="0" w:after="240" w:afterAutospacing="0"/>
              <w:rPr>
                <w:color w:val="151515"/>
                <w:lang w:val="ru-RU"/>
              </w:rPr>
            </w:pPr>
            <w:r w:rsidRPr="008E0CA8">
              <w:rPr>
                <w:color w:val="151515"/>
                <w:lang w:val="ru-RU"/>
              </w:rPr>
              <w:t>5. Мастер-класс «Оригами»</w:t>
            </w:r>
          </w:p>
          <w:p w14:paraId="51E8F813" w14:textId="77777777" w:rsidR="005C626C" w:rsidRPr="008E0CA8" w:rsidRDefault="008E0CA8" w:rsidP="008E0CA8">
            <w:pPr>
              <w:pStyle w:val="af0"/>
              <w:shd w:val="clear" w:color="auto" w:fill="FFFFFF"/>
              <w:spacing w:before="0" w:beforeAutospacing="0" w:after="240" w:afterAutospacing="0"/>
              <w:rPr>
                <w:color w:val="151515"/>
                <w:lang w:val="ru-RU"/>
              </w:rPr>
            </w:pPr>
            <w:r w:rsidRPr="008E0CA8">
              <w:rPr>
                <w:lang w:val="ru-RU"/>
              </w:rPr>
              <w:t>6.Итоги дня</w:t>
            </w:r>
          </w:p>
        </w:tc>
      </w:tr>
      <w:tr w:rsidR="005C626C" w:rsidRPr="008E0CA8" w14:paraId="5D2C16F8" w14:textId="77777777" w:rsidTr="00CE3BB3">
        <w:tc>
          <w:tcPr>
            <w:tcW w:w="5013" w:type="dxa"/>
          </w:tcPr>
          <w:p w14:paraId="19A51FB5" w14:textId="77777777" w:rsidR="005C626C" w:rsidRPr="008E0CA8" w:rsidRDefault="005C626C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0C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четвертый (30.10.2025)</w:t>
            </w:r>
          </w:p>
          <w:p w14:paraId="6EBE3433" w14:textId="77777777" w:rsidR="001B6FF5" w:rsidRPr="008E0CA8" w:rsidRDefault="001B6FF5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0C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«Орлята на острове </w:t>
            </w:r>
            <w:r w:rsidR="008E0CA8" w:rsidRPr="008E0C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Счастья</w:t>
            </w:r>
            <w:r w:rsidRPr="008E0CA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11E57361" w14:textId="77777777" w:rsidR="005C626C" w:rsidRPr="008E0CA8" w:rsidRDefault="005C626C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3" w:type="dxa"/>
          </w:tcPr>
          <w:p w14:paraId="2A88049D" w14:textId="77777777" w:rsidR="005C626C" w:rsidRPr="008E0CA8" w:rsidRDefault="008E0CA8" w:rsidP="00CE3BB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0C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1.Зарядка «Бодрое утро»</w:t>
            </w:r>
          </w:p>
          <w:p w14:paraId="3F25D39A" w14:textId="77777777" w:rsidR="008E0CA8" w:rsidRPr="008E0CA8" w:rsidRDefault="008E0CA8" w:rsidP="008E0CA8">
            <w:pPr>
              <w:pStyle w:val="af0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lang w:val="ru-RU"/>
              </w:rPr>
            </w:pPr>
            <w:r w:rsidRPr="008E0CA8">
              <w:rPr>
                <w:lang w:val="ru-RU"/>
              </w:rPr>
              <w:t>2.</w:t>
            </w:r>
            <w:r w:rsidRPr="008E0CA8">
              <w:rPr>
                <w:color w:val="151515"/>
                <w:lang w:val="ru-RU"/>
              </w:rPr>
              <w:t xml:space="preserve"> Спортивный «муравейник»</w:t>
            </w:r>
          </w:p>
          <w:p w14:paraId="2933893F" w14:textId="77777777" w:rsidR="008E0CA8" w:rsidRPr="008E0CA8" w:rsidRDefault="008E0CA8" w:rsidP="008E0CA8">
            <w:pPr>
              <w:pStyle w:val="af0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lang w:val="ru-RU"/>
              </w:rPr>
            </w:pPr>
            <w:r w:rsidRPr="008E0CA8">
              <w:rPr>
                <w:color w:val="151515"/>
                <w:lang w:val="ru-RU"/>
              </w:rPr>
              <w:t xml:space="preserve">3. Конкурс рисунков «Мы за здоровый образ жизни» </w:t>
            </w:r>
          </w:p>
          <w:p w14:paraId="3925089C" w14:textId="77777777" w:rsidR="008E0CA8" w:rsidRPr="008E0CA8" w:rsidRDefault="008E0CA8" w:rsidP="008E0CA8">
            <w:pPr>
              <w:pStyle w:val="af0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lang w:val="ru-RU"/>
              </w:rPr>
            </w:pPr>
            <w:r w:rsidRPr="008E0CA8">
              <w:rPr>
                <w:color w:val="151515"/>
                <w:lang w:val="ru-RU"/>
              </w:rPr>
              <w:t>4.Интеллектуальный марафон «Почемучки среди нас!»</w:t>
            </w:r>
          </w:p>
          <w:p w14:paraId="5CC81087" w14:textId="77777777" w:rsidR="008E0CA8" w:rsidRPr="008E0CA8" w:rsidRDefault="008E0CA8" w:rsidP="008E0CA8">
            <w:pPr>
              <w:pStyle w:val="af0"/>
              <w:shd w:val="clear" w:color="auto" w:fill="FFFFFF"/>
              <w:spacing w:before="0" w:beforeAutospacing="0" w:after="240" w:afterAutospacing="0" w:line="330" w:lineRule="atLeast"/>
              <w:rPr>
                <w:color w:val="151515"/>
                <w:lang w:val="ru-RU"/>
              </w:rPr>
            </w:pPr>
            <w:r w:rsidRPr="008E0CA8">
              <w:rPr>
                <w:color w:val="151515"/>
                <w:lang w:val="ru-RU"/>
              </w:rPr>
              <w:t>5. Игровая программа «Самый, самый»</w:t>
            </w:r>
          </w:p>
          <w:p w14:paraId="022EEC4E" w14:textId="77777777" w:rsidR="008E0CA8" w:rsidRPr="008E0CA8" w:rsidRDefault="008E0CA8" w:rsidP="008E0CA8">
            <w:pPr>
              <w:pStyle w:val="af0"/>
              <w:shd w:val="clear" w:color="auto" w:fill="FFFFFF"/>
              <w:spacing w:before="0" w:beforeAutospacing="0" w:after="240" w:afterAutospacing="0" w:line="330" w:lineRule="atLeast"/>
              <w:rPr>
                <w:lang w:val="ru-RU"/>
              </w:rPr>
            </w:pPr>
            <w:r w:rsidRPr="008E0CA8">
              <w:rPr>
                <w:color w:val="151515"/>
                <w:lang w:val="ru-RU"/>
              </w:rPr>
              <w:t>6.Итоги дня</w:t>
            </w:r>
          </w:p>
        </w:tc>
      </w:tr>
      <w:tr w:rsidR="005C626C" w14:paraId="5C22FCD7" w14:textId="77777777" w:rsidTr="00CE3BB3">
        <w:tc>
          <w:tcPr>
            <w:tcW w:w="5013" w:type="dxa"/>
          </w:tcPr>
          <w:p w14:paraId="7F7A0F7E" w14:textId="77777777" w:rsidR="005C626C" w:rsidRDefault="005C626C" w:rsidP="00CE3BB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пятый (31.10.2025)</w:t>
            </w:r>
          </w:p>
          <w:p w14:paraId="08B15F18" w14:textId="77777777" w:rsidR="001B6FF5" w:rsidRDefault="001B6FF5" w:rsidP="00CE3BB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B6F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«Орлята на острове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Прощания</w:t>
            </w:r>
            <w:r w:rsidRPr="001B6F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1799DB30" w14:textId="77777777" w:rsidR="005C626C" w:rsidRPr="00F223F9" w:rsidRDefault="005C626C" w:rsidP="00CE3BB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13" w:type="dxa"/>
          </w:tcPr>
          <w:p w14:paraId="047A6E26" w14:textId="77777777" w:rsid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1.Зарядка «Бодрое утро»</w:t>
            </w:r>
          </w:p>
          <w:p w14:paraId="67E053A3" w14:textId="77777777" w:rsid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2.</w:t>
            </w:r>
            <w:r w:rsidRPr="001B6FF5">
              <w:rPr>
                <w:rStyle w:val="c0"/>
                <w:color w:val="000000"/>
                <w:lang w:val="ru-RU"/>
              </w:rPr>
              <w:t>Игра –Квест «До скорой встречи!»</w:t>
            </w:r>
          </w:p>
          <w:p w14:paraId="23F57805" w14:textId="77777777" w:rsid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3. Игры на свежем воздухе</w:t>
            </w:r>
          </w:p>
          <w:p w14:paraId="1B0A2F8F" w14:textId="77777777" w:rsidR="001B6FF5" w:rsidRPr="001B6FF5" w:rsidRDefault="001B6FF5" w:rsidP="001B6FF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4. Итоги дня</w:t>
            </w:r>
          </w:p>
          <w:p w14:paraId="70CF4F52" w14:textId="77777777" w:rsidR="005C626C" w:rsidRPr="001B6FF5" w:rsidRDefault="005C626C" w:rsidP="00CE3BB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454AAE47" w14:textId="77777777" w:rsidR="005C626C" w:rsidRDefault="005C626C" w:rsidP="008E0C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C626C" w:rsidSect="00D2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6B68D" w14:textId="77777777" w:rsidR="00101BE8" w:rsidRDefault="00101BE8" w:rsidP="00E77F4D">
      <w:pPr>
        <w:spacing w:after="0" w:line="240" w:lineRule="auto"/>
      </w:pPr>
      <w:r>
        <w:separator/>
      </w:r>
    </w:p>
  </w:endnote>
  <w:endnote w:type="continuationSeparator" w:id="0">
    <w:p w14:paraId="6D79F98B" w14:textId="77777777" w:rsidR="00101BE8" w:rsidRDefault="00101BE8" w:rsidP="00E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4946F" w14:textId="77777777" w:rsidR="00CE3BB3" w:rsidRDefault="00CE3BB3">
    <w:pPr>
      <w:pStyle w:val="a5"/>
      <w:jc w:val="center"/>
    </w:pPr>
  </w:p>
  <w:p w14:paraId="360F3C91" w14:textId="77777777" w:rsidR="00CE3BB3" w:rsidRDefault="00CE3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660C" w14:textId="77777777" w:rsidR="00101BE8" w:rsidRDefault="00101BE8" w:rsidP="00E77F4D">
      <w:pPr>
        <w:spacing w:after="0" w:line="240" w:lineRule="auto"/>
      </w:pPr>
      <w:r>
        <w:separator/>
      </w:r>
    </w:p>
  </w:footnote>
  <w:footnote w:type="continuationSeparator" w:id="0">
    <w:p w14:paraId="440305B6" w14:textId="77777777" w:rsidR="00101BE8" w:rsidRDefault="00101BE8" w:rsidP="00E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070DD"/>
    <w:multiLevelType w:val="hybridMultilevel"/>
    <w:tmpl w:val="07C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14BD"/>
    <w:multiLevelType w:val="hybridMultilevel"/>
    <w:tmpl w:val="4F50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10" w15:restartNumberingAfterBreak="0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244A"/>
    <w:multiLevelType w:val="hybridMultilevel"/>
    <w:tmpl w:val="A9E66784"/>
    <w:lvl w:ilvl="0" w:tplc="8DB60D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4EB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49F22CEC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B2806F3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6FB63C68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F0EC0E94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B462AF5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026405A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284EA872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num w:numId="1" w16cid:durableId="913583396">
    <w:abstractNumId w:val="7"/>
  </w:num>
  <w:num w:numId="2" w16cid:durableId="573706518">
    <w:abstractNumId w:val="7"/>
  </w:num>
  <w:num w:numId="3" w16cid:durableId="2048872875">
    <w:abstractNumId w:val="3"/>
  </w:num>
  <w:num w:numId="4" w16cid:durableId="1221863535">
    <w:abstractNumId w:val="3"/>
  </w:num>
  <w:num w:numId="5" w16cid:durableId="69350165">
    <w:abstractNumId w:val="6"/>
  </w:num>
  <w:num w:numId="6" w16cid:durableId="653950971">
    <w:abstractNumId w:val="6"/>
  </w:num>
  <w:num w:numId="7" w16cid:durableId="753164368">
    <w:abstractNumId w:val="11"/>
  </w:num>
  <w:num w:numId="8" w16cid:durableId="1889685936">
    <w:abstractNumId w:val="11"/>
  </w:num>
  <w:num w:numId="9" w16cid:durableId="1303004753">
    <w:abstractNumId w:val="5"/>
  </w:num>
  <w:num w:numId="10" w16cid:durableId="1833713042">
    <w:abstractNumId w:val="5"/>
  </w:num>
  <w:num w:numId="11" w16cid:durableId="1343360713">
    <w:abstractNumId w:val="10"/>
  </w:num>
  <w:num w:numId="12" w16cid:durableId="156112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4620387">
    <w:abstractNumId w:val="4"/>
  </w:num>
  <w:num w:numId="14" w16cid:durableId="1793085884">
    <w:abstractNumId w:val="4"/>
  </w:num>
  <w:num w:numId="15" w16cid:durableId="772826449">
    <w:abstractNumId w:val="9"/>
  </w:num>
  <w:num w:numId="16" w16cid:durableId="100069968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64603359">
    <w:abstractNumId w:val="0"/>
  </w:num>
  <w:num w:numId="18" w16cid:durableId="1512838948">
    <w:abstractNumId w:val="1"/>
  </w:num>
  <w:num w:numId="19" w16cid:durableId="160892401">
    <w:abstractNumId w:val="2"/>
  </w:num>
  <w:num w:numId="20" w16cid:durableId="2112818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4DF"/>
    <w:rsid w:val="00093068"/>
    <w:rsid w:val="000B611E"/>
    <w:rsid w:val="00101BE8"/>
    <w:rsid w:val="00132058"/>
    <w:rsid w:val="00145F23"/>
    <w:rsid w:val="001B6FF5"/>
    <w:rsid w:val="00223FE4"/>
    <w:rsid w:val="002E37DE"/>
    <w:rsid w:val="0039306C"/>
    <w:rsid w:val="003E6DC6"/>
    <w:rsid w:val="004E446A"/>
    <w:rsid w:val="00513331"/>
    <w:rsid w:val="00547FA3"/>
    <w:rsid w:val="0055067B"/>
    <w:rsid w:val="00593385"/>
    <w:rsid w:val="005C626C"/>
    <w:rsid w:val="00696AA3"/>
    <w:rsid w:val="006B46BB"/>
    <w:rsid w:val="00726DF4"/>
    <w:rsid w:val="00733E7B"/>
    <w:rsid w:val="00755989"/>
    <w:rsid w:val="007679DC"/>
    <w:rsid w:val="00773290"/>
    <w:rsid w:val="007E2A46"/>
    <w:rsid w:val="0080009D"/>
    <w:rsid w:val="008039D3"/>
    <w:rsid w:val="008E0CA8"/>
    <w:rsid w:val="00990360"/>
    <w:rsid w:val="00A4221B"/>
    <w:rsid w:val="00B40CC4"/>
    <w:rsid w:val="00B83379"/>
    <w:rsid w:val="00BC6B2C"/>
    <w:rsid w:val="00BE222C"/>
    <w:rsid w:val="00C64192"/>
    <w:rsid w:val="00C964DF"/>
    <w:rsid w:val="00CD0C85"/>
    <w:rsid w:val="00CE3BB3"/>
    <w:rsid w:val="00D26DD5"/>
    <w:rsid w:val="00D460C5"/>
    <w:rsid w:val="00E61AA2"/>
    <w:rsid w:val="00E77F4D"/>
    <w:rsid w:val="00EA0D5D"/>
    <w:rsid w:val="00EA2290"/>
    <w:rsid w:val="00ED350A"/>
    <w:rsid w:val="00F014DF"/>
    <w:rsid w:val="00F07889"/>
    <w:rsid w:val="00F223F9"/>
    <w:rsid w:val="00F324C2"/>
    <w:rsid w:val="00F53C75"/>
    <w:rsid w:val="00F9403C"/>
    <w:rsid w:val="00FA4F07"/>
    <w:rsid w:val="00FF21B2"/>
    <w:rsid w:val="00FF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40C7"/>
  <w15:docId w15:val="{EE01800E-EC4A-4EE5-BD00-DE25F6F0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D5"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  <w:style w:type="character" w:styleId="af">
    <w:name w:val="Strong"/>
    <w:uiPriority w:val="22"/>
    <w:qFormat/>
    <w:rsid w:val="00755989"/>
    <w:rPr>
      <w:b/>
      <w:bCs/>
    </w:rPr>
  </w:style>
  <w:style w:type="paragraph" w:customStyle="1" w:styleId="msonormalcxspmiddle">
    <w:name w:val="msonormalcxspmiddle"/>
    <w:basedOn w:val="a"/>
    <w:rsid w:val="00FA4F07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FA4F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3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06C"/>
  </w:style>
  <w:style w:type="paragraph" w:customStyle="1" w:styleId="c27">
    <w:name w:val="c27"/>
    <w:basedOn w:val="a"/>
    <w:rsid w:val="003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9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BF09-DC1F-44D5-8A52-9582ABD6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17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sajfu</dc:creator>
  <cp:keywords/>
  <dc:description/>
  <cp:lastModifiedBy>metelkovan@gmail.com</cp:lastModifiedBy>
  <cp:revision>12</cp:revision>
  <cp:lastPrinted>2023-05-14T13:37:00Z</cp:lastPrinted>
  <dcterms:created xsi:type="dcterms:W3CDTF">2023-05-14T08:07:00Z</dcterms:created>
  <dcterms:modified xsi:type="dcterms:W3CDTF">2025-05-10T13:59:00Z</dcterms:modified>
</cp:coreProperties>
</file>